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AB" w:rsidRPr="00755BFA" w:rsidRDefault="00937AAB" w:rsidP="003C1E37">
      <w:pPr>
        <w:tabs>
          <w:tab w:val="left" w:pos="9639"/>
        </w:tabs>
        <w:ind w:left="284" w:right="567"/>
        <w:jc w:val="both"/>
        <w:rPr>
          <w:rFonts w:ascii="Arial" w:eastAsia="Times New Roman" w:hAnsi="Arial" w:cs="Arial"/>
          <w:sz w:val="22"/>
          <w:szCs w:val="22"/>
        </w:rPr>
      </w:pPr>
      <w:r w:rsidRPr="00755BFA">
        <w:rPr>
          <w:rFonts w:ascii="Arial" w:hAnsi="Arial" w:cs="Arial"/>
          <w:b/>
          <w:noProof/>
          <w:color w:val="000000" w:themeColor="text1"/>
          <w:sz w:val="22"/>
          <w:szCs w:val="22"/>
          <w:lang w:val="es-US" w:eastAsia="es-US"/>
        </w:rPr>
        <w:t xml:space="preserve">CONTRATO NO. </w:t>
      </w:r>
      <w:r w:rsidRPr="00755BFA">
        <w:rPr>
          <w:rFonts w:ascii="Arial" w:eastAsia="Times New Roman" w:hAnsi="Arial" w:cs="Arial"/>
          <w:b/>
          <w:sz w:val="22"/>
          <w:szCs w:val="22"/>
        </w:rPr>
        <w:t>ISESALUD-</w:t>
      </w:r>
      <w:r w:rsidR="0092315C">
        <w:rPr>
          <w:rFonts w:ascii="Arial" w:eastAsia="Times New Roman" w:hAnsi="Arial" w:cs="Arial"/>
          <w:b/>
          <w:sz w:val="22"/>
          <w:szCs w:val="22"/>
        </w:rPr>
        <w:t>XXXXXXXXXXXX</w:t>
      </w:r>
      <w:r w:rsidR="002A68EA">
        <w:rPr>
          <w:rFonts w:ascii="Arial" w:eastAsia="Times New Roman" w:hAnsi="Arial" w:cs="Arial"/>
          <w:b/>
          <w:sz w:val="22"/>
          <w:szCs w:val="22"/>
        </w:rPr>
        <w:t>-VALES-DE-DESPENSA-</w:t>
      </w:r>
      <w:r w:rsidR="0092315C">
        <w:rPr>
          <w:rFonts w:ascii="Arial" w:eastAsia="Times New Roman" w:hAnsi="Arial" w:cs="Arial"/>
          <w:b/>
          <w:sz w:val="22"/>
          <w:szCs w:val="22"/>
        </w:rPr>
        <w:t>XXXXX</w:t>
      </w:r>
      <w:r w:rsidR="002A68EA">
        <w:rPr>
          <w:rFonts w:ascii="Arial" w:eastAsia="Times New Roman" w:hAnsi="Arial" w:cs="Arial"/>
          <w:b/>
          <w:sz w:val="22"/>
          <w:szCs w:val="22"/>
        </w:rPr>
        <w:t>/202</w:t>
      </w:r>
      <w:r w:rsidR="0092315C">
        <w:rPr>
          <w:rFonts w:ascii="Arial" w:eastAsia="Times New Roman" w:hAnsi="Arial" w:cs="Arial"/>
          <w:b/>
          <w:sz w:val="22"/>
          <w:szCs w:val="22"/>
        </w:rPr>
        <w:t>5</w:t>
      </w:r>
      <w:r w:rsidRPr="00755BFA">
        <w:rPr>
          <w:rFonts w:ascii="Arial" w:eastAsia="Times New Roman" w:hAnsi="Arial" w:cs="Arial"/>
          <w:b/>
          <w:sz w:val="22"/>
          <w:szCs w:val="22"/>
        </w:rPr>
        <w:t>,</w:t>
      </w:r>
      <w:r w:rsidR="002A022D" w:rsidRPr="00755BFA">
        <w:rPr>
          <w:rFonts w:ascii="Arial" w:eastAsia="Times New Roman" w:hAnsi="Arial" w:cs="Arial"/>
          <w:b/>
          <w:sz w:val="22"/>
          <w:szCs w:val="22"/>
        </w:rPr>
        <w:t xml:space="preserve"> </w:t>
      </w:r>
      <w:r w:rsidRPr="00755BFA">
        <w:rPr>
          <w:rFonts w:ascii="Arial" w:eastAsia="Times New Roman" w:hAnsi="Arial" w:cs="Arial"/>
          <w:b/>
          <w:bCs/>
          <w:iCs/>
          <w:sz w:val="22"/>
          <w:szCs w:val="22"/>
        </w:rPr>
        <w:t>“</w:t>
      </w:r>
      <w:r w:rsidR="00CF5877">
        <w:rPr>
          <w:rFonts w:ascii="Arial" w:eastAsia="Times New Roman" w:hAnsi="Arial" w:cs="Arial"/>
          <w:b/>
          <w:bCs/>
          <w:iCs/>
          <w:sz w:val="22"/>
          <w:szCs w:val="22"/>
        </w:rPr>
        <w:t>ADQUISICION DE</w:t>
      </w:r>
      <w:r w:rsidR="0055660D">
        <w:rPr>
          <w:rFonts w:ascii="Arial" w:eastAsia="Times New Roman" w:hAnsi="Arial" w:cs="Arial"/>
          <w:b/>
          <w:bCs/>
          <w:iCs/>
          <w:sz w:val="22"/>
          <w:szCs w:val="22"/>
        </w:rPr>
        <w:t>XXXXXXXXXXXXXXXX</w:t>
      </w:r>
      <w:r w:rsidRPr="009948CD">
        <w:rPr>
          <w:rFonts w:ascii="Arial" w:hAnsi="Arial" w:cs="Arial"/>
          <w:b/>
          <w:noProof/>
          <w:color w:val="000000" w:themeColor="text1"/>
          <w:sz w:val="22"/>
          <w:szCs w:val="22"/>
          <w:highlight w:val="yellow"/>
          <w:lang w:eastAsia="es-US"/>
        </w:rPr>
        <w:t>,</w:t>
      </w:r>
      <w:r w:rsidRPr="00755BFA">
        <w:rPr>
          <w:rFonts w:ascii="Arial" w:hAnsi="Arial" w:cs="Arial"/>
          <w:b/>
          <w:noProof/>
          <w:color w:val="000000" w:themeColor="text1"/>
          <w:sz w:val="22"/>
          <w:szCs w:val="22"/>
          <w:lang w:eastAsia="es-US"/>
        </w:rPr>
        <w:t xml:space="preserve"> </w:t>
      </w:r>
      <w:r w:rsidRPr="00755BFA">
        <w:rPr>
          <w:rFonts w:ascii="Arial" w:hAnsi="Arial" w:cs="Arial"/>
          <w:noProof/>
          <w:color w:val="000000" w:themeColor="text1"/>
          <w:sz w:val="22"/>
          <w:szCs w:val="22"/>
          <w:lang w:eastAsia="es-US"/>
        </w:rPr>
        <w:t xml:space="preserve">bajo la modalidad de precio fijo y tiempo determinado que </w:t>
      </w:r>
      <w:r w:rsidRPr="00755BFA">
        <w:rPr>
          <w:rFonts w:ascii="Arial" w:eastAsia="Times New Roman" w:hAnsi="Arial" w:cs="Arial"/>
          <w:sz w:val="22"/>
          <w:szCs w:val="22"/>
        </w:rPr>
        <w:t xml:space="preserve">celebran por una parte, el </w:t>
      </w:r>
      <w:r w:rsidRPr="00755BFA">
        <w:rPr>
          <w:rFonts w:ascii="Arial" w:eastAsia="Times New Roman" w:hAnsi="Arial" w:cs="Arial"/>
          <w:b/>
          <w:sz w:val="22"/>
          <w:szCs w:val="22"/>
        </w:rPr>
        <w:t>INSTITUTO DE SERVICIOS DE SALUD PÚBLICA DEL ESTADO DE BAJA CALIFORNIA</w:t>
      </w:r>
      <w:r w:rsidRPr="00755BFA">
        <w:rPr>
          <w:rFonts w:ascii="Arial" w:eastAsia="Times New Roman" w:hAnsi="Arial" w:cs="Arial"/>
          <w:sz w:val="22"/>
          <w:szCs w:val="22"/>
        </w:rPr>
        <w:t xml:space="preserve">, a quien se le denominará por sus siglas oficiales </w:t>
      </w:r>
      <w:r w:rsidRPr="00755BFA">
        <w:rPr>
          <w:rFonts w:ascii="Arial" w:eastAsia="Times New Roman" w:hAnsi="Arial" w:cs="Arial"/>
          <w:b/>
          <w:sz w:val="22"/>
          <w:szCs w:val="22"/>
        </w:rPr>
        <w:t>“EL ISESALUD”</w:t>
      </w:r>
      <w:r w:rsidRPr="00755BFA">
        <w:rPr>
          <w:rFonts w:ascii="Arial" w:eastAsia="Times New Roman" w:hAnsi="Arial" w:cs="Arial"/>
          <w:sz w:val="22"/>
          <w:szCs w:val="22"/>
        </w:rPr>
        <w:t xml:space="preserve">, </w:t>
      </w:r>
      <w:r w:rsidR="00BF0F7B" w:rsidRPr="00755BFA">
        <w:rPr>
          <w:rFonts w:ascii="Arial" w:eastAsia="Times New Roman" w:hAnsi="Arial" w:cs="Arial"/>
          <w:sz w:val="22"/>
          <w:szCs w:val="22"/>
        </w:rPr>
        <w:t xml:space="preserve">representado por el </w:t>
      </w:r>
      <w:r w:rsidR="00BF0F7B" w:rsidRPr="00755BFA">
        <w:rPr>
          <w:rFonts w:ascii="Arial" w:eastAsia="Times New Roman" w:hAnsi="Arial" w:cs="Arial"/>
          <w:b/>
          <w:sz w:val="22"/>
          <w:szCs w:val="22"/>
        </w:rPr>
        <w:t>L</w:t>
      </w:r>
      <w:r w:rsidR="00CF5877">
        <w:rPr>
          <w:rFonts w:ascii="Arial" w:eastAsia="Times New Roman" w:hAnsi="Arial" w:cs="Arial"/>
          <w:b/>
          <w:sz w:val="22"/>
          <w:szCs w:val="22"/>
        </w:rPr>
        <w:t>IC. JAVIER CASTRO CUEVAS</w:t>
      </w:r>
      <w:r w:rsidR="00BF0F7B" w:rsidRPr="00755BFA">
        <w:rPr>
          <w:rFonts w:ascii="Arial" w:eastAsia="Times New Roman" w:hAnsi="Arial" w:cs="Arial"/>
          <w:b/>
          <w:sz w:val="22"/>
          <w:szCs w:val="22"/>
        </w:rPr>
        <w:t>,</w:t>
      </w:r>
      <w:r w:rsidR="00BF0F7B" w:rsidRPr="00755BFA">
        <w:rPr>
          <w:rFonts w:ascii="Arial" w:eastAsia="Times New Roman" w:hAnsi="Arial" w:cs="Arial"/>
          <w:sz w:val="22"/>
          <w:szCs w:val="22"/>
        </w:rPr>
        <w:t xml:space="preserve"> en su carácter de apoderado legal y Subdirector General de Administración del ISESALUD; </w:t>
      </w:r>
      <w:r w:rsidRPr="00755BFA">
        <w:rPr>
          <w:rFonts w:ascii="Arial" w:eastAsia="Times New Roman" w:hAnsi="Arial" w:cs="Arial"/>
          <w:sz w:val="22"/>
          <w:szCs w:val="22"/>
        </w:rPr>
        <w:t xml:space="preserve">y por otra parte la persona moral denominada </w:t>
      </w:r>
      <w:r w:rsidRPr="00755BFA">
        <w:rPr>
          <w:rFonts w:ascii="Arial" w:eastAsia="Times New Roman" w:hAnsi="Arial" w:cs="Arial"/>
          <w:b/>
          <w:sz w:val="22"/>
          <w:szCs w:val="22"/>
        </w:rPr>
        <w:t>“</w:t>
      </w:r>
      <w:r w:rsidR="0092315C">
        <w:rPr>
          <w:rFonts w:ascii="Arial" w:eastAsia="Times New Roman" w:hAnsi="Arial" w:cs="Arial"/>
          <w:b/>
          <w:sz w:val="22"/>
          <w:szCs w:val="22"/>
        </w:rPr>
        <w:t>XXXXXXXXXXXXX</w:t>
      </w:r>
      <w:r w:rsidRPr="00755BFA">
        <w:rPr>
          <w:rFonts w:ascii="Arial" w:eastAsia="Times New Roman" w:hAnsi="Arial" w:cs="Arial"/>
          <w:b/>
          <w:sz w:val="22"/>
          <w:szCs w:val="22"/>
        </w:rPr>
        <w:t xml:space="preserve">” </w:t>
      </w:r>
      <w:r w:rsidRPr="00755BFA">
        <w:rPr>
          <w:rFonts w:ascii="Arial" w:eastAsia="Times New Roman" w:hAnsi="Arial" w:cs="Arial"/>
          <w:sz w:val="22"/>
          <w:szCs w:val="22"/>
        </w:rPr>
        <w:t xml:space="preserve">a quien en lo sucesivo se le denominará </w:t>
      </w:r>
      <w:r w:rsidR="00BF0F7B" w:rsidRPr="00755BFA">
        <w:rPr>
          <w:rFonts w:ascii="Arial" w:eastAsia="Times New Roman" w:hAnsi="Arial" w:cs="Arial"/>
          <w:b/>
          <w:sz w:val="22"/>
          <w:szCs w:val="22"/>
        </w:rPr>
        <w:t>“EL PROVEEDOR</w:t>
      </w:r>
      <w:r w:rsidRPr="00755BFA">
        <w:rPr>
          <w:rFonts w:ascii="Arial" w:eastAsia="Times New Roman" w:hAnsi="Arial" w:cs="Arial"/>
          <w:b/>
          <w:sz w:val="22"/>
          <w:szCs w:val="22"/>
        </w:rPr>
        <w:t xml:space="preserve">”, </w:t>
      </w:r>
      <w:r w:rsidRPr="00755BFA">
        <w:rPr>
          <w:rFonts w:ascii="Arial" w:eastAsia="Times New Roman" w:hAnsi="Arial" w:cs="Arial"/>
          <w:sz w:val="22"/>
          <w:szCs w:val="22"/>
        </w:rPr>
        <w:t>representada por</w:t>
      </w:r>
      <w:r w:rsidRPr="00755BFA">
        <w:rPr>
          <w:rFonts w:ascii="Arial" w:eastAsia="Times New Roman" w:hAnsi="Arial" w:cs="Arial"/>
          <w:b/>
          <w:sz w:val="22"/>
          <w:szCs w:val="22"/>
        </w:rPr>
        <w:t xml:space="preserve"> </w:t>
      </w:r>
      <w:r w:rsidRPr="00755BFA">
        <w:rPr>
          <w:rFonts w:ascii="Arial" w:eastAsia="Times New Roman" w:hAnsi="Arial" w:cs="Arial"/>
          <w:sz w:val="22"/>
          <w:szCs w:val="22"/>
        </w:rPr>
        <w:t xml:space="preserve">el </w:t>
      </w:r>
      <w:r w:rsidR="0052398E">
        <w:rPr>
          <w:rFonts w:ascii="Arial" w:eastAsia="Times New Roman" w:hAnsi="Arial" w:cs="Arial"/>
          <w:b/>
          <w:sz w:val="22"/>
          <w:szCs w:val="22"/>
        </w:rPr>
        <w:t>C.</w:t>
      </w:r>
      <w:r w:rsidR="00CF5877">
        <w:rPr>
          <w:rFonts w:ascii="Arial" w:eastAsia="Times New Roman" w:hAnsi="Arial" w:cs="Arial"/>
          <w:b/>
          <w:sz w:val="22"/>
          <w:szCs w:val="22"/>
        </w:rPr>
        <w:t xml:space="preserve"> </w:t>
      </w:r>
      <w:r w:rsidR="002A68EA">
        <w:rPr>
          <w:rFonts w:ascii="Arial" w:eastAsia="Times New Roman" w:hAnsi="Arial" w:cs="Arial"/>
          <w:b/>
          <w:sz w:val="22"/>
          <w:szCs w:val="22"/>
        </w:rPr>
        <w:t xml:space="preserve"> </w:t>
      </w:r>
      <w:r w:rsidR="0092315C">
        <w:rPr>
          <w:rFonts w:ascii="Arial" w:eastAsia="Times New Roman" w:hAnsi="Arial" w:cs="Arial"/>
          <w:b/>
          <w:sz w:val="22"/>
          <w:szCs w:val="22"/>
        </w:rPr>
        <w:t>XXXXXXXXXXXXXX</w:t>
      </w:r>
      <w:r w:rsidRPr="00755BFA">
        <w:rPr>
          <w:rFonts w:ascii="Arial" w:eastAsia="Times New Roman" w:hAnsi="Arial" w:cs="Arial"/>
          <w:b/>
          <w:sz w:val="22"/>
          <w:szCs w:val="22"/>
        </w:rPr>
        <w:t xml:space="preserve">, </w:t>
      </w:r>
      <w:r w:rsidRPr="00755BFA">
        <w:rPr>
          <w:rFonts w:ascii="Arial" w:eastAsia="Times New Roman" w:hAnsi="Arial" w:cs="Arial"/>
          <w:sz w:val="22"/>
          <w:szCs w:val="22"/>
        </w:rPr>
        <w:t>en su calidad de representante legal,</w:t>
      </w:r>
      <w:r w:rsidRPr="00755BFA">
        <w:rPr>
          <w:rFonts w:ascii="Arial" w:eastAsia="Times New Roman" w:hAnsi="Arial" w:cs="Arial"/>
          <w:b/>
          <w:sz w:val="22"/>
          <w:szCs w:val="22"/>
        </w:rPr>
        <w:t xml:space="preserve"> </w:t>
      </w:r>
      <w:r w:rsidRPr="00755BFA">
        <w:rPr>
          <w:rFonts w:ascii="Arial" w:eastAsia="Times New Roman" w:hAnsi="Arial" w:cs="Arial"/>
          <w:sz w:val="22"/>
          <w:szCs w:val="22"/>
        </w:rPr>
        <w:t>al tenor de las siguientes declaraciones y cláusulas:</w:t>
      </w:r>
    </w:p>
    <w:p w:rsidR="00937AAB" w:rsidRPr="00755BFA" w:rsidRDefault="00F63B65" w:rsidP="003C1E37">
      <w:pPr>
        <w:tabs>
          <w:tab w:val="left" w:pos="9639"/>
        </w:tabs>
        <w:ind w:left="284" w:right="567"/>
        <w:jc w:val="both"/>
        <w:rPr>
          <w:rFonts w:ascii="Arial" w:eastAsia="Times New Roman" w:hAnsi="Arial" w:cs="Arial"/>
          <w:sz w:val="22"/>
          <w:szCs w:val="22"/>
        </w:rPr>
      </w:pPr>
      <w:r>
        <w:rPr>
          <w:rFonts w:ascii="Arial" w:eastAsia="Times New Roman" w:hAnsi="Arial" w:cs="Arial"/>
          <w:sz w:val="22"/>
          <w:szCs w:val="22"/>
        </w:rPr>
        <w:t xml:space="preserve"> </w:t>
      </w:r>
      <w:bookmarkStart w:id="0" w:name="_GoBack"/>
      <w:bookmarkEnd w:id="0"/>
    </w:p>
    <w:p w:rsidR="00937AAB" w:rsidRPr="00755BFA" w:rsidRDefault="00937AAB" w:rsidP="003C1E37">
      <w:pPr>
        <w:tabs>
          <w:tab w:val="left" w:pos="9639"/>
        </w:tabs>
        <w:ind w:left="284" w:right="567"/>
        <w:jc w:val="center"/>
        <w:rPr>
          <w:rFonts w:ascii="Arial" w:eastAsia="Times New Roman" w:hAnsi="Arial" w:cs="Arial"/>
          <w:b/>
          <w:sz w:val="22"/>
          <w:szCs w:val="22"/>
          <w:lang w:eastAsia="es-ES"/>
        </w:rPr>
      </w:pPr>
      <w:r w:rsidRPr="00755BFA">
        <w:rPr>
          <w:rFonts w:ascii="Arial" w:eastAsia="Times New Roman" w:hAnsi="Arial" w:cs="Arial"/>
          <w:b/>
          <w:sz w:val="22"/>
          <w:szCs w:val="22"/>
          <w:lang w:eastAsia="es-ES"/>
        </w:rPr>
        <w:t>D E C L A R A C I O N E S:</w:t>
      </w:r>
    </w:p>
    <w:p w:rsidR="00937AAB" w:rsidRPr="00755BFA" w:rsidRDefault="00937AAB" w:rsidP="003C1E37">
      <w:pPr>
        <w:tabs>
          <w:tab w:val="left" w:pos="9639"/>
        </w:tabs>
        <w:ind w:left="284" w:right="567"/>
        <w:jc w:val="both"/>
        <w:rPr>
          <w:rFonts w:ascii="Arial" w:eastAsia="Times New Roman" w:hAnsi="Arial" w:cs="Arial"/>
          <w:b/>
          <w:sz w:val="22"/>
          <w:szCs w:val="22"/>
          <w:lang w:val="it-IT"/>
        </w:rPr>
      </w:pPr>
      <w:r w:rsidRPr="00755BFA">
        <w:rPr>
          <w:rFonts w:ascii="Arial" w:eastAsia="Times New Roman" w:hAnsi="Arial" w:cs="Arial"/>
          <w:b/>
          <w:sz w:val="22"/>
          <w:szCs w:val="22"/>
          <w:lang w:val="it-IT"/>
        </w:rPr>
        <w:t xml:space="preserve">                                                                                                     </w:t>
      </w:r>
    </w:p>
    <w:p w:rsidR="00937AAB" w:rsidRPr="00755BFA" w:rsidRDefault="00937AAB" w:rsidP="003C1E37">
      <w:pPr>
        <w:tabs>
          <w:tab w:val="left" w:pos="9639"/>
        </w:tabs>
        <w:ind w:left="284" w:right="567"/>
        <w:jc w:val="both"/>
        <w:rPr>
          <w:rFonts w:ascii="Arial" w:hAnsi="Arial" w:cs="Arial"/>
          <w:b/>
          <w:sz w:val="22"/>
          <w:szCs w:val="22"/>
        </w:rPr>
      </w:pPr>
      <w:r w:rsidRPr="00755BFA">
        <w:rPr>
          <w:rFonts w:ascii="Arial" w:hAnsi="Arial" w:cs="Arial"/>
          <w:b/>
          <w:sz w:val="22"/>
          <w:szCs w:val="22"/>
          <w:lang w:val="it-IT"/>
        </w:rPr>
        <w:t>PRIMERA</w:t>
      </w:r>
      <w:r w:rsidRPr="00755BFA">
        <w:rPr>
          <w:rFonts w:ascii="Arial" w:hAnsi="Arial" w:cs="Arial"/>
          <w:b/>
          <w:sz w:val="22"/>
          <w:szCs w:val="22"/>
        </w:rPr>
        <w:t>.- DECLARA “EL ISESALUD” POR CONDUCTO DE SU APODERADO LEGAL:</w:t>
      </w:r>
    </w:p>
    <w:p w:rsidR="00937AAB" w:rsidRPr="00755BFA" w:rsidRDefault="00937AAB" w:rsidP="003C1E37">
      <w:pPr>
        <w:tabs>
          <w:tab w:val="left" w:pos="9639"/>
        </w:tabs>
        <w:ind w:left="284" w:right="567"/>
        <w:jc w:val="both"/>
        <w:rPr>
          <w:rFonts w:ascii="Arial" w:hAnsi="Arial" w:cs="Arial"/>
          <w:b/>
          <w:sz w:val="22"/>
          <w:szCs w:val="22"/>
        </w:rPr>
      </w:pPr>
    </w:p>
    <w:p w:rsidR="009B3B4E" w:rsidRPr="009B3B4E" w:rsidRDefault="00BF0F7B" w:rsidP="003C1E37">
      <w:pPr>
        <w:pStyle w:val="Prrafodelista"/>
        <w:numPr>
          <w:ilvl w:val="0"/>
          <w:numId w:val="9"/>
        </w:numPr>
        <w:tabs>
          <w:tab w:val="left" w:pos="9639"/>
        </w:tabs>
        <w:ind w:left="284" w:right="567"/>
        <w:jc w:val="both"/>
        <w:rPr>
          <w:rFonts w:ascii="Arial" w:hAnsi="Arial" w:cs="Arial"/>
          <w:b/>
          <w:sz w:val="22"/>
          <w:szCs w:val="22"/>
        </w:rPr>
      </w:pPr>
      <w:r w:rsidRPr="00755BFA">
        <w:rPr>
          <w:rFonts w:ascii="Arial" w:hAnsi="Arial" w:cs="Arial"/>
          <w:sz w:val="22"/>
          <w:szCs w:val="22"/>
        </w:rPr>
        <w:t xml:space="preserve">Que </w:t>
      </w:r>
      <w:r w:rsidR="0052398E">
        <w:rPr>
          <w:rFonts w:ascii="Arial" w:hAnsi="Arial" w:cs="Arial"/>
          <w:sz w:val="22"/>
          <w:szCs w:val="22"/>
        </w:rPr>
        <w:t xml:space="preserve"> de </w:t>
      </w:r>
      <w:r w:rsidRPr="00755BFA">
        <w:rPr>
          <w:rFonts w:ascii="Arial" w:eastAsia="Calibri" w:hAnsi="Arial" w:cs="Arial"/>
          <w:sz w:val="22"/>
          <w:szCs w:val="22"/>
        </w:rPr>
        <w:t xml:space="preserve">conformidad con los artículos 1 y 2 del Decreto por el </w:t>
      </w:r>
      <w:r w:rsidR="0052398E">
        <w:rPr>
          <w:rFonts w:ascii="Arial" w:eastAsia="Calibri" w:hAnsi="Arial" w:cs="Arial"/>
          <w:sz w:val="22"/>
          <w:szCs w:val="22"/>
        </w:rPr>
        <w:t xml:space="preserve">cual </w:t>
      </w:r>
      <w:r w:rsidRPr="00755BFA">
        <w:rPr>
          <w:rFonts w:ascii="Arial" w:eastAsia="Calibri" w:hAnsi="Arial" w:cs="Arial"/>
          <w:sz w:val="22"/>
          <w:szCs w:val="22"/>
        </w:rPr>
        <w:t>se Crea el Instituto de Servicios de Salud Pública, publicado en el Periódico Oficial del Estado, el día 19 de diciembre de 1997, es un Organismo Público Descentralizado con personalidad jurídica y patrimonio propios, que en cumplimiento de las atribuciones, concedidas en la fracción I del artículo 3 del mismo ordenamiento se encuentra la de organizar, administrar y operar en el Estado los servicios de salud a población abierta en materia de salubridad general, de regulación y control sanitarios; lo anterior conforme a las disposiciones del artículo cuarto de la Constitución Política de los Estados Unidos Mexicanos que consagra el derecho a la protección de la salud como una garantía individual de los ciudadanos al señalar que: ''La Ley definirá las bases y modalidades para el acceso a los servicios de salud y establecerá la concurrencia de la Federación y las entidades federativas en materia de salubridad General, conforme lo dispone la fracción XVI del artículo 73 de dicha Constitución''; y que entre sus obligaciones conforme a la Ley de Salud Pública del Estado de Baja California, se encuentra la de definir un sistema de salud para el bienestar, con el fin de garantizar la extensión progresiva, cuantitativa y cualitativa de los servicios de salud para la atención integral y gratuita de las personas que no cuenten con seguridad social; prestar servicios de salud a población abierta</w:t>
      </w:r>
      <w:r w:rsidRPr="00755BFA">
        <w:rPr>
          <w:rFonts w:ascii="Arial" w:hAnsi="Arial" w:cs="Arial"/>
          <w:sz w:val="22"/>
          <w:szCs w:val="22"/>
        </w:rPr>
        <w:t>.</w:t>
      </w:r>
    </w:p>
    <w:p w:rsidR="009B3B4E" w:rsidRDefault="009B3B4E" w:rsidP="003C1E37">
      <w:pPr>
        <w:pStyle w:val="Prrafodelista"/>
        <w:tabs>
          <w:tab w:val="left" w:pos="9639"/>
        </w:tabs>
        <w:ind w:left="284" w:right="567"/>
        <w:jc w:val="both"/>
        <w:rPr>
          <w:rFonts w:ascii="Arial" w:hAnsi="Arial" w:cs="Arial"/>
          <w:b/>
          <w:sz w:val="22"/>
          <w:szCs w:val="22"/>
        </w:rPr>
      </w:pPr>
    </w:p>
    <w:p w:rsidR="00BF0F7B" w:rsidRPr="009B3B4E" w:rsidRDefault="00BF0F7B" w:rsidP="003C1E37">
      <w:pPr>
        <w:pStyle w:val="Prrafodelista"/>
        <w:numPr>
          <w:ilvl w:val="0"/>
          <w:numId w:val="9"/>
        </w:numPr>
        <w:tabs>
          <w:tab w:val="left" w:pos="9639"/>
        </w:tabs>
        <w:ind w:left="284" w:right="567"/>
        <w:jc w:val="both"/>
        <w:rPr>
          <w:rFonts w:ascii="Arial" w:hAnsi="Arial" w:cs="Arial"/>
          <w:b/>
          <w:sz w:val="22"/>
          <w:szCs w:val="22"/>
        </w:rPr>
      </w:pPr>
      <w:r w:rsidRPr="009B3B4E">
        <w:rPr>
          <w:rFonts w:ascii="Arial" w:hAnsi="Arial" w:cs="Arial"/>
          <w:sz w:val="22"/>
          <w:szCs w:val="22"/>
        </w:rPr>
        <w:t>Que el</w:t>
      </w:r>
      <w:r w:rsidR="002A68EA" w:rsidRPr="009B3B4E">
        <w:rPr>
          <w:rFonts w:ascii="Arial" w:hAnsi="Arial" w:cs="Arial"/>
          <w:sz w:val="22"/>
          <w:szCs w:val="22"/>
        </w:rPr>
        <w:t xml:space="preserve"> </w:t>
      </w:r>
      <w:r w:rsidR="002A68EA" w:rsidRPr="009B3B4E">
        <w:rPr>
          <w:rFonts w:ascii="Arial" w:hAnsi="Arial" w:cs="Arial"/>
          <w:b/>
          <w:sz w:val="22"/>
          <w:szCs w:val="22"/>
        </w:rPr>
        <w:t>LIC. JAVIER CASTRO CUEVAS</w:t>
      </w:r>
      <w:r w:rsidRPr="009B3B4E">
        <w:rPr>
          <w:rFonts w:ascii="Arial" w:hAnsi="Arial" w:cs="Arial"/>
          <w:b/>
          <w:sz w:val="22"/>
          <w:szCs w:val="22"/>
        </w:rPr>
        <w:t>,</w:t>
      </w:r>
      <w:r w:rsidRPr="009B3B4E">
        <w:rPr>
          <w:rFonts w:ascii="Arial" w:hAnsi="Arial" w:cs="Arial"/>
          <w:sz w:val="22"/>
          <w:szCs w:val="22"/>
        </w:rPr>
        <w:t xml:space="preserve"> </w:t>
      </w:r>
      <w:r w:rsidRPr="009B3B4E">
        <w:rPr>
          <w:rFonts w:ascii="Arial" w:eastAsia="Times New Roman" w:hAnsi="Arial" w:cs="Arial"/>
          <w:sz w:val="22"/>
          <w:szCs w:val="22"/>
        </w:rPr>
        <w:t xml:space="preserve">Subdirector General de Administración </w:t>
      </w:r>
      <w:r w:rsidRPr="009B3B4E">
        <w:rPr>
          <w:rFonts w:ascii="Arial" w:hAnsi="Arial" w:cs="Arial"/>
          <w:sz w:val="22"/>
          <w:szCs w:val="22"/>
        </w:rPr>
        <w:t>del Instituto de Servicios de Salud Pública del Estado de Baja California, se encuentra facultado para suscribir el presente contrato, de acuerdo al Poder otorgado en su favor protocolizado mediante Escritura Pública número</w:t>
      </w:r>
      <w:r w:rsidR="002A68EA" w:rsidRPr="009B3B4E">
        <w:rPr>
          <w:rFonts w:ascii="Arial" w:hAnsi="Arial" w:cs="Arial"/>
          <w:sz w:val="22"/>
          <w:szCs w:val="22"/>
        </w:rPr>
        <w:t xml:space="preserve"> </w:t>
      </w:r>
      <w:r w:rsidR="009B3B4E" w:rsidRPr="009B3B4E">
        <w:rPr>
          <w:rFonts w:ascii="Arial" w:hAnsi="Arial" w:cs="Arial"/>
          <w:sz w:val="22"/>
          <w:szCs w:val="22"/>
        </w:rPr>
        <w:t>111,457, Volumen 1,486 de fecha 19 de junio del 2023, otorgada ante la fe del Lic. Gabriel González Mejía, Notario Público número 06 (seis) de la ciudad de Mexicali, Baja California, inscrito en Registro Público del Propiedad y del Comercio en Mexicali, Baja California, bajo Partida No. 5987200, Sección Civil de fecha 20 de junio de 2023.</w:t>
      </w:r>
    </w:p>
    <w:p w:rsidR="00937AAB" w:rsidRPr="00755BFA" w:rsidRDefault="00937AAB" w:rsidP="003C1E37">
      <w:pPr>
        <w:tabs>
          <w:tab w:val="left" w:pos="9639"/>
        </w:tabs>
        <w:ind w:left="284" w:right="567"/>
        <w:jc w:val="both"/>
        <w:rPr>
          <w:rFonts w:ascii="Arial" w:hAnsi="Arial" w:cs="Arial"/>
          <w:b/>
          <w:sz w:val="22"/>
          <w:szCs w:val="22"/>
        </w:rPr>
      </w:pPr>
    </w:p>
    <w:p w:rsidR="00937AAB" w:rsidRPr="00755BFA" w:rsidRDefault="00937AAB" w:rsidP="003C1E37">
      <w:pPr>
        <w:pStyle w:val="Prrafodelista"/>
        <w:numPr>
          <w:ilvl w:val="0"/>
          <w:numId w:val="9"/>
        </w:numPr>
        <w:tabs>
          <w:tab w:val="left" w:pos="9639"/>
        </w:tabs>
        <w:ind w:left="284" w:right="567"/>
        <w:jc w:val="both"/>
        <w:rPr>
          <w:rFonts w:ascii="Arial" w:hAnsi="Arial" w:cs="Arial"/>
          <w:sz w:val="22"/>
          <w:szCs w:val="22"/>
        </w:rPr>
      </w:pPr>
      <w:r w:rsidRPr="00755BFA">
        <w:rPr>
          <w:rFonts w:ascii="Arial" w:hAnsi="Arial" w:cs="Arial"/>
          <w:sz w:val="22"/>
          <w:szCs w:val="22"/>
        </w:rPr>
        <w:t xml:space="preserve">Que precisa como su domicilio para los efectos legales del presente contrato el ubicado en </w:t>
      </w:r>
      <w:r w:rsidRPr="00755BFA">
        <w:rPr>
          <w:rFonts w:ascii="Arial" w:hAnsi="Arial" w:cs="Arial"/>
          <w:b/>
          <w:sz w:val="22"/>
          <w:szCs w:val="22"/>
        </w:rPr>
        <w:t>Avenida Pioneros #1005, Tercer Piso, Palacio Federal, Colonia Centro Cívico y Comercial, Mexicali, Baja California, C.P. 21000</w:t>
      </w:r>
      <w:r w:rsidRPr="00755BFA">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 </w:t>
      </w:r>
    </w:p>
    <w:p w:rsidR="00AB466F" w:rsidRPr="00107BB9" w:rsidRDefault="00AB466F" w:rsidP="003C1E37">
      <w:pPr>
        <w:pStyle w:val="Prrafodelista"/>
        <w:numPr>
          <w:ilvl w:val="0"/>
          <w:numId w:val="9"/>
        </w:numPr>
        <w:tabs>
          <w:tab w:val="left" w:pos="9639"/>
        </w:tabs>
        <w:ind w:left="284" w:right="567"/>
        <w:jc w:val="both"/>
        <w:rPr>
          <w:rFonts w:ascii="Arial" w:hAnsi="Arial" w:cs="Arial"/>
          <w:b/>
          <w:sz w:val="22"/>
          <w:szCs w:val="22"/>
        </w:rPr>
      </w:pPr>
      <w:r w:rsidRPr="00107BB9">
        <w:rPr>
          <w:rFonts w:ascii="Arial" w:hAnsi="Arial" w:cs="Arial"/>
          <w:sz w:val="22"/>
          <w:szCs w:val="22"/>
        </w:rPr>
        <w:t xml:space="preserve">Que cuenta con la autorización de los recursos federales provenientes de la </w:t>
      </w:r>
      <w:r w:rsidRPr="00107BB9">
        <w:rPr>
          <w:rFonts w:ascii="Arial" w:hAnsi="Arial" w:cs="Arial"/>
          <w:b/>
          <w:sz w:val="22"/>
          <w:szCs w:val="22"/>
        </w:rPr>
        <w:t>partida presupuestal:</w:t>
      </w:r>
      <w:r w:rsidR="009B3B4E">
        <w:rPr>
          <w:rFonts w:ascii="Arial" w:hAnsi="Arial" w:cs="Arial"/>
          <w:b/>
          <w:sz w:val="22"/>
          <w:szCs w:val="22"/>
        </w:rPr>
        <w:t xml:space="preserve"> </w:t>
      </w:r>
      <w:r w:rsidR="0055660D">
        <w:rPr>
          <w:rFonts w:ascii="Arial" w:hAnsi="Arial" w:cs="Arial"/>
          <w:b/>
          <w:sz w:val="22"/>
          <w:szCs w:val="22"/>
        </w:rPr>
        <w:t>XXXXXXXXXXXXXXX</w:t>
      </w:r>
      <w:r w:rsidRPr="00107BB9">
        <w:rPr>
          <w:rFonts w:ascii="Arial" w:hAnsi="Arial" w:cs="Arial"/>
          <w:sz w:val="22"/>
          <w:szCs w:val="22"/>
        </w:rPr>
        <w:t xml:space="preserve"> con </w:t>
      </w:r>
      <w:r w:rsidRPr="00107BB9">
        <w:rPr>
          <w:rFonts w:ascii="Arial" w:hAnsi="Arial" w:cs="Arial"/>
          <w:b/>
          <w:sz w:val="22"/>
          <w:szCs w:val="22"/>
        </w:rPr>
        <w:t>fuente (s) de finan</w:t>
      </w:r>
      <w:r w:rsidR="0052398E">
        <w:rPr>
          <w:rFonts w:ascii="Arial" w:hAnsi="Arial" w:cs="Arial"/>
          <w:b/>
          <w:sz w:val="22"/>
          <w:szCs w:val="22"/>
        </w:rPr>
        <w:t>ciamiento:</w:t>
      </w:r>
      <w:r w:rsidR="00E71E35">
        <w:rPr>
          <w:rFonts w:ascii="Arial" w:hAnsi="Arial" w:cs="Arial"/>
          <w:b/>
          <w:sz w:val="22"/>
          <w:szCs w:val="22"/>
        </w:rPr>
        <w:t xml:space="preserve"> </w:t>
      </w:r>
      <w:r w:rsidR="0055660D">
        <w:rPr>
          <w:rFonts w:ascii="Arial" w:hAnsi="Arial" w:cs="Arial"/>
          <w:b/>
          <w:sz w:val="22"/>
          <w:szCs w:val="22"/>
        </w:rPr>
        <w:t xml:space="preserve">IMSS BIENESTAR, </w:t>
      </w:r>
      <w:r w:rsidR="009B3B4E">
        <w:rPr>
          <w:rFonts w:ascii="Arial" w:hAnsi="Arial" w:cs="Arial"/>
          <w:b/>
          <w:sz w:val="22"/>
          <w:szCs w:val="22"/>
        </w:rPr>
        <w:t xml:space="preserve">FASSA, </w:t>
      </w:r>
      <w:r w:rsidR="00E71E35">
        <w:rPr>
          <w:rFonts w:ascii="Arial" w:hAnsi="Arial" w:cs="Arial"/>
          <w:b/>
          <w:sz w:val="22"/>
          <w:szCs w:val="22"/>
        </w:rPr>
        <w:t>PARTICIPACIONES FEDERALES</w:t>
      </w:r>
      <w:r w:rsidR="009B3B4E">
        <w:rPr>
          <w:rFonts w:ascii="Arial" w:hAnsi="Arial" w:cs="Arial"/>
          <w:b/>
          <w:sz w:val="22"/>
          <w:szCs w:val="22"/>
        </w:rPr>
        <w:t>, ASE-IMSS BIENESTAR</w:t>
      </w:r>
      <w:r w:rsidR="00E71E35">
        <w:rPr>
          <w:rFonts w:ascii="Arial" w:hAnsi="Arial" w:cs="Arial"/>
          <w:b/>
          <w:sz w:val="22"/>
          <w:szCs w:val="22"/>
        </w:rPr>
        <w:t xml:space="preserve"> y demás que resulten aplicables</w:t>
      </w:r>
      <w:r w:rsidRPr="00107BB9">
        <w:rPr>
          <w:rFonts w:ascii="Arial" w:hAnsi="Arial" w:cs="Arial"/>
          <w:sz w:val="22"/>
          <w:szCs w:val="22"/>
        </w:rPr>
        <w:t>,</w:t>
      </w:r>
      <w:r w:rsidRPr="00107BB9">
        <w:rPr>
          <w:rFonts w:ascii="Arial" w:hAnsi="Arial" w:cs="Arial"/>
          <w:b/>
          <w:sz w:val="22"/>
          <w:szCs w:val="22"/>
        </w:rPr>
        <w:t xml:space="preserve"> </w:t>
      </w:r>
      <w:r w:rsidRPr="00107BB9">
        <w:rPr>
          <w:rFonts w:ascii="Arial" w:hAnsi="Arial" w:cs="Arial"/>
          <w:sz w:val="22"/>
          <w:szCs w:val="22"/>
        </w:rPr>
        <w:t>en cantidad suficiente para cumplir con los compromisos derivados del presente contrato</w:t>
      </w:r>
      <w:r>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b/>
          <w:sz w:val="22"/>
          <w:szCs w:val="22"/>
        </w:rPr>
      </w:pPr>
    </w:p>
    <w:p w:rsidR="00937AAB" w:rsidRPr="004558CC" w:rsidRDefault="003C1E37" w:rsidP="003C1E37">
      <w:pPr>
        <w:pStyle w:val="Prrafodelista"/>
        <w:numPr>
          <w:ilvl w:val="0"/>
          <w:numId w:val="9"/>
        </w:numPr>
        <w:tabs>
          <w:tab w:val="left" w:pos="9639"/>
        </w:tabs>
        <w:ind w:left="284" w:right="567"/>
        <w:jc w:val="both"/>
        <w:rPr>
          <w:rFonts w:ascii="Arial" w:hAnsi="Arial" w:cs="Arial"/>
          <w:b/>
          <w:sz w:val="22"/>
          <w:szCs w:val="22"/>
        </w:rPr>
      </w:pPr>
      <w:r w:rsidRPr="00755BFA">
        <w:rPr>
          <w:rFonts w:ascii="Arial" w:hAnsi="Arial" w:cs="Arial"/>
          <w:sz w:val="22"/>
          <w:szCs w:val="22"/>
          <w:lang w:eastAsia="es-MX"/>
        </w:rPr>
        <w:t>Con fundamento en lo previsto por el artículo 84 del Reglamento de la Ley de Adquisiciones, Arrendamientos y Servicios del Sector Público, s</w:t>
      </w:r>
      <w:r w:rsidRPr="00755BFA">
        <w:rPr>
          <w:rFonts w:ascii="Arial" w:hAnsi="Arial" w:cs="Arial"/>
          <w:color w:val="000000"/>
          <w:sz w:val="22"/>
          <w:szCs w:val="22"/>
        </w:rPr>
        <w:t xml:space="preserve">e </w:t>
      </w:r>
      <w:r w:rsidR="00937AAB" w:rsidRPr="00755BFA">
        <w:rPr>
          <w:rFonts w:ascii="Arial" w:hAnsi="Arial" w:cs="Arial"/>
          <w:color w:val="000000"/>
          <w:sz w:val="22"/>
          <w:szCs w:val="22"/>
        </w:rPr>
        <w:t xml:space="preserve">designa como administradores del presente contrato </w:t>
      </w:r>
      <w:r w:rsidR="00937AAB" w:rsidRPr="00755BFA">
        <w:rPr>
          <w:rFonts w:ascii="Arial" w:hAnsi="Arial" w:cs="Arial"/>
          <w:sz w:val="22"/>
          <w:szCs w:val="22"/>
        </w:rPr>
        <w:t>a</w:t>
      </w:r>
      <w:r w:rsidR="004558CC">
        <w:rPr>
          <w:rFonts w:ascii="Arial" w:hAnsi="Arial" w:cs="Arial"/>
          <w:sz w:val="22"/>
          <w:szCs w:val="22"/>
        </w:rPr>
        <w:t>l</w:t>
      </w:r>
      <w:r>
        <w:rPr>
          <w:rFonts w:ascii="Arial" w:hAnsi="Arial" w:cs="Arial"/>
          <w:sz w:val="22"/>
          <w:szCs w:val="22"/>
        </w:rPr>
        <w:t xml:space="preserve"> Jefe del </w:t>
      </w:r>
      <w:r>
        <w:rPr>
          <w:rFonts w:ascii="Arial" w:hAnsi="Arial" w:cs="Arial"/>
          <w:sz w:val="22"/>
          <w:szCs w:val="22"/>
        </w:rPr>
        <w:lastRenderedPageBreak/>
        <w:t>Departamento de Administración de Recursos Humanos y Desarrollo de Personal</w:t>
      </w:r>
      <w:r w:rsidR="00937AAB" w:rsidRPr="004558CC">
        <w:rPr>
          <w:rFonts w:ascii="Arial" w:hAnsi="Arial" w:cs="Arial"/>
          <w:b/>
          <w:sz w:val="22"/>
          <w:szCs w:val="22"/>
        </w:rPr>
        <w:t>,</w:t>
      </w:r>
      <w:r w:rsidR="00937AAB" w:rsidRPr="004558CC">
        <w:rPr>
          <w:rFonts w:ascii="Arial" w:hAnsi="Arial" w:cs="Arial"/>
          <w:sz w:val="22"/>
          <w:szCs w:val="22"/>
        </w:rPr>
        <w:t xml:space="preserve"> siendo responsables tanto de la administración como de la verificación del mismo.</w:t>
      </w:r>
    </w:p>
    <w:p w:rsidR="00937AAB" w:rsidRPr="00755BFA" w:rsidRDefault="00937AAB" w:rsidP="003C1E37">
      <w:pPr>
        <w:shd w:val="clear" w:color="auto" w:fill="FFFFFF"/>
        <w:tabs>
          <w:tab w:val="left" w:pos="9639"/>
        </w:tabs>
        <w:autoSpaceDE w:val="0"/>
        <w:autoSpaceDN w:val="0"/>
        <w:adjustRightInd w:val="0"/>
        <w:ind w:left="284" w:right="567"/>
        <w:jc w:val="both"/>
        <w:rPr>
          <w:rFonts w:ascii="Arial" w:hAnsi="Arial" w:cs="Arial"/>
          <w:sz w:val="22"/>
          <w:szCs w:val="22"/>
        </w:rPr>
      </w:pPr>
    </w:p>
    <w:p w:rsidR="00937AAB" w:rsidRPr="00755BFA" w:rsidRDefault="00937AAB" w:rsidP="003C1E37">
      <w:pPr>
        <w:pStyle w:val="Prrafodelista"/>
        <w:numPr>
          <w:ilvl w:val="0"/>
          <w:numId w:val="9"/>
        </w:numPr>
        <w:tabs>
          <w:tab w:val="left" w:pos="9639"/>
        </w:tabs>
        <w:ind w:left="284" w:right="567"/>
        <w:jc w:val="both"/>
        <w:rPr>
          <w:rFonts w:ascii="Arial" w:hAnsi="Arial" w:cs="Arial"/>
          <w:b/>
          <w:sz w:val="22"/>
          <w:szCs w:val="22"/>
        </w:rPr>
      </w:pPr>
      <w:r w:rsidRPr="00755BFA">
        <w:rPr>
          <w:rFonts w:ascii="Arial" w:hAnsi="Arial" w:cs="Arial"/>
          <w:b/>
          <w:sz w:val="22"/>
          <w:szCs w:val="22"/>
        </w:rPr>
        <w:t xml:space="preserve"> </w:t>
      </w:r>
      <w:r w:rsidRPr="00755BFA">
        <w:rPr>
          <w:rFonts w:ascii="Arial" w:hAnsi="Arial" w:cs="Arial"/>
          <w:sz w:val="22"/>
          <w:szCs w:val="22"/>
        </w:rPr>
        <w:t>La presente contratación se realiza mediante el procedimiento de</w:t>
      </w:r>
      <w:r w:rsidR="003C1E37">
        <w:rPr>
          <w:rFonts w:ascii="Arial" w:hAnsi="Arial" w:cs="Arial"/>
          <w:sz w:val="22"/>
          <w:szCs w:val="22"/>
        </w:rPr>
        <w:t xml:space="preserve"> </w:t>
      </w:r>
      <w:r w:rsidR="003C1E37" w:rsidRPr="003C1E37">
        <w:rPr>
          <w:rFonts w:ascii="Arial" w:hAnsi="Arial" w:cs="Arial"/>
          <w:b/>
          <w:sz w:val="22"/>
          <w:szCs w:val="22"/>
        </w:rPr>
        <w:t>Licitación Pública Na</w:t>
      </w:r>
      <w:r w:rsidR="009948CD">
        <w:rPr>
          <w:rFonts w:ascii="Arial" w:hAnsi="Arial" w:cs="Arial"/>
          <w:b/>
          <w:sz w:val="22"/>
          <w:szCs w:val="22"/>
        </w:rPr>
        <w:t xml:space="preserve">cional Presencial número </w:t>
      </w:r>
      <w:r w:rsidR="0092315C">
        <w:rPr>
          <w:rFonts w:ascii="Arial" w:hAnsi="Arial" w:cs="Arial"/>
          <w:b/>
          <w:sz w:val="22"/>
          <w:szCs w:val="22"/>
        </w:rPr>
        <w:t>LXXXXXXXXXXXXXXXXXXXXXXXXXXXXX</w:t>
      </w:r>
      <w:r w:rsidR="0092315C" w:rsidRPr="003C1E37">
        <w:rPr>
          <w:rFonts w:ascii="Arial" w:hAnsi="Arial" w:cs="Arial"/>
          <w:b/>
          <w:noProof/>
          <w:color w:val="000000" w:themeColor="text1"/>
          <w:sz w:val="22"/>
          <w:szCs w:val="22"/>
          <w:lang w:val="es-US" w:eastAsia="es-US"/>
        </w:rPr>
        <w:t>,</w:t>
      </w:r>
      <w:r w:rsidR="0092315C" w:rsidRPr="00755BFA">
        <w:rPr>
          <w:rFonts w:ascii="Arial" w:hAnsi="Arial" w:cs="Arial"/>
          <w:sz w:val="22"/>
          <w:szCs w:val="22"/>
        </w:rPr>
        <w:t xml:space="preserve"> </w:t>
      </w:r>
      <w:r w:rsidR="00683FAF" w:rsidRPr="00755BFA">
        <w:rPr>
          <w:rFonts w:ascii="Arial" w:eastAsia="Times New Roman" w:hAnsi="Arial" w:cs="Arial"/>
          <w:color w:val="000000"/>
          <w:sz w:val="22"/>
          <w:szCs w:val="22"/>
        </w:rPr>
        <w:t>t</w:t>
      </w:r>
      <w:r w:rsidRPr="00755BFA">
        <w:rPr>
          <w:rFonts w:ascii="Arial" w:hAnsi="Arial" w:cs="Arial"/>
          <w:sz w:val="22"/>
          <w:szCs w:val="22"/>
        </w:rPr>
        <w:t>oda vez que la propuesta del proveedor reúne las condiciones legales, técnicas, económicas y garantiza el cumplimiento de sus obligaciones, conforme a lo dispuesto en los artículos</w:t>
      </w:r>
      <w:r w:rsidRPr="00755BFA">
        <w:rPr>
          <w:rFonts w:ascii="Arial" w:hAnsi="Arial" w:cs="Arial"/>
          <w:b/>
          <w:sz w:val="22"/>
          <w:szCs w:val="22"/>
        </w:rPr>
        <w:t xml:space="preserve"> </w:t>
      </w:r>
      <w:r w:rsidRPr="00755BFA">
        <w:rPr>
          <w:rFonts w:ascii="Arial" w:hAnsi="Arial" w:cs="Arial"/>
          <w:sz w:val="22"/>
          <w:szCs w:val="22"/>
        </w:rPr>
        <w:t>134 de la Constitución Política de los Estados Unidos M</w:t>
      </w:r>
      <w:r w:rsidR="00683FAF" w:rsidRPr="00755BFA">
        <w:rPr>
          <w:rFonts w:ascii="Arial" w:hAnsi="Arial" w:cs="Arial"/>
          <w:sz w:val="22"/>
          <w:szCs w:val="22"/>
        </w:rPr>
        <w:t>exicanos,</w:t>
      </w:r>
      <w:r w:rsidR="003C1E37">
        <w:rPr>
          <w:rFonts w:ascii="Arial" w:hAnsi="Arial" w:cs="Arial"/>
          <w:sz w:val="22"/>
          <w:szCs w:val="22"/>
        </w:rPr>
        <w:t xml:space="preserve"> 26</w:t>
      </w:r>
      <w:r w:rsidR="00E71E35">
        <w:rPr>
          <w:rFonts w:ascii="Arial" w:hAnsi="Arial" w:cs="Arial"/>
          <w:sz w:val="22"/>
          <w:szCs w:val="22"/>
        </w:rPr>
        <w:t xml:space="preserve"> fracción I</w:t>
      </w:r>
      <w:r w:rsidR="003C1E37">
        <w:rPr>
          <w:rFonts w:ascii="Arial" w:hAnsi="Arial" w:cs="Arial"/>
          <w:sz w:val="22"/>
          <w:szCs w:val="22"/>
        </w:rPr>
        <w:t>, 26 BIS fracción I</w:t>
      </w:r>
      <w:r w:rsidR="009948CD">
        <w:rPr>
          <w:rFonts w:ascii="Arial" w:hAnsi="Arial" w:cs="Arial"/>
          <w:sz w:val="22"/>
          <w:szCs w:val="22"/>
        </w:rPr>
        <w:t xml:space="preserve">, </w:t>
      </w:r>
      <w:r w:rsidR="003C1E37">
        <w:rPr>
          <w:rFonts w:ascii="Arial" w:hAnsi="Arial" w:cs="Arial"/>
          <w:sz w:val="22"/>
          <w:szCs w:val="22"/>
        </w:rPr>
        <w:t>28 fracción I</w:t>
      </w:r>
      <w:r w:rsidR="009948CD">
        <w:rPr>
          <w:rFonts w:ascii="Arial" w:hAnsi="Arial" w:cs="Arial"/>
          <w:sz w:val="22"/>
          <w:szCs w:val="22"/>
        </w:rPr>
        <w:t xml:space="preserve">, </w:t>
      </w:r>
      <w:r w:rsidR="0092315C">
        <w:rPr>
          <w:rFonts w:ascii="Arial" w:hAnsi="Arial" w:cs="Arial"/>
          <w:sz w:val="22"/>
          <w:szCs w:val="22"/>
        </w:rPr>
        <w:t>47</w:t>
      </w:r>
      <w:r w:rsidR="009948CD">
        <w:rPr>
          <w:rFonts w:ascii="Arial" w:hAnsi="Arial" w:cs="Arial"/>
          <w:sz w:val="22"/>
          <w:szCs w:val="22"/>
        </w:rPr>
        <w:t xml:space="preserve">, </w:t>
      </w:r>
      <w:r w:rsidR="0092315C">
        <w:rPr>
          <w:rFonts w:ascii="Arial" w:hAnsi="Arial" w:cs="Arial"/>
          <w:sz w:val="22"/>
          <w:szCs w:val="22"/>
        </w:rPr>
        <w:t>48, 49 y 50</w:t>
      </w:r>
      <w:r w:rsidR="009948CD">
        <w:rPr>
          <w:rFonts w:ascii="Arial" w:hAnsi="Arial" w:cs="Arial"/>
          <w:sz w:val="22"/>
          <w:szCs w:val="22"/>
        </w:rPr>
        <w:t xml:space="preserve"> </w:t>
      </w:r>
      <w:r w:rsidR="00BF0F7B" w:rsidRPr="00755BFA">
        <w:rPr>
          <w:rFonts w:ascii="Arial" w:hAnsi="Arial" w:cs="Arial"/>
          <w:sz w:val="22"/>
        </w:rPr>
        <w:t>de</w:t>
      </w:r>
      <w:r w:rsidR="00E71E35">
        <w:rPr>
          <w:rFonts w:ascii="Arial" w:hAnsi="Arial" w:cs="Arial"/>
          <w:sz w:val="22"/>
        </w:rPr>
        <w:t xml:space="preserve"> </w:t>
      </w:r>
      <w:r w:rsidR="00BF0F7B" w:rsidRPr="00755BFA">
        <w:rPr>
          <w:rFonts w:ascii="Arial" w:hAnsi="Arial" w:cs="Arial"/>
          <w:sz w:val="22"/>
        </w:rPr>
        <w:t>la Ley de Adquisiciones, Arrendamientos y Servicios</w:t>
      </w:r>
      <w:r w:rsidR="003C1E37">
        <w:rPr>
          <w:rFonts w:ascii="Arial" w:hAnsi="Arial" w:cs="Arial"/>
          <w:sz w:val="22"/>
        </w:rPr>
        <w:t xml:space="preserve"> del Sector Público</w:t>
      </w:r>
      <w:r w:rsidR="00BF0F7B" w:rsidRPr="00755BFA">
        <w:rPr>
          <w:rFonts w:ascii="Arial" w:hAnsi="Arial" w:cs="Arial"/>
          <w:sz w:val="22"/>
        </w:rPr>
        <w:t xml:space="preserve"> y </w:t>
      </w:r>
      <w:r w:rsidR="009948CD">
        <w:rPr>
          <w:rFonts w:ascii="Arial" w:hAnsi="Arial" w:cs="Arial"/>
          <w:sz w:val="22"/>
        </w:rPr>
        <w:t>38-51, 54 y 55 de su Reglamento</w:t>
      </w:r>
      <w:r w:rsidR="00BF0F7B" w:rsidRPr="00755BFA">
        <w:rPr>
          <w:rFonts w:ascii="Arial" w:hAnsi="Arial" w:cs="Arial"/>
          <w:sz w:val="22"/>
        </w:rPr>
        <w:t>.</w:t>
      </w:r>
    </w:p>
    <w:p w:rsidR="00937AAB" w:rsidRDefault="00937AAB" w:rsidP="003C1E37">
      <w:pPr>
        <w:tabs>
          <w:tab w:val="left" w:pos="0"/>
          <w:tab w:val="left" w:pos="9639"/>
        </w:tabs>
        <w:ind w:right="567"/>
        <w:jc w:val="both"/>
        <w:rPr>
          <w:rFonts w:ascii="Arial" w:hAnsi="Arial" w:cs="Arial"/>
          <w:b/>
          <w:sz w:val="22"/>
          <w:szCs w:val="22"/>
        </w:rPr>
      </w:pPr>
    </w:p>
    <w:p w:rsidR="00E71E35" w:rsidRPr="00755BFA" w:rsidRDefault="00E71E35" w:rsidP="003C1E37">
      <w:pPr>
        <w:tabs>
          <w:tab w:val="left" w:pos="0"/>
          <w:tab w:val="left" w:pos="9639"/>
        </w:tabs>
        <w:ind w:right="567"/>
        <w:jc w:val="both"/>
        <w:rPr>
          <w:rFonts w:ascii="Arial" w:hAnsi="Arial" w:cs="Arial"/>
          <w:b/>
          <w:sz w:val="22"/>
          <w:szCs w:val="22"/>
        </w:rPr>
      </w:pPr>
    </w:p>
    <w:p w:rsidR="00937AAB" w:rsidRDefault="00937AAB" w:rsidP="003C1E37">
      <w:pPr>
        <w:tabs>
          <w:tab w:val="left" w:pos="0"/>
          <w:tab w:val="left" w:pos="9639"/>
        </w:tabs>
        <w:ind w:left="284" w:right="567"/>
        <w:jc w:val="both"/>
        <w:rPr>
          <w:rFonts w:ascii="Arial" w:hAnsi="Arial" w:cs="Arial"/>
          <w:b/>
          <w:sz w:val="22"/>
          <w:szCs w:val="22"/>
        </w:rPr>
      </w:pPr>
      <w:r w:rsidRPr="00755BFA">
        <w:rPr>
          <w:rFonts w:ascii="Arial" w:hAnsi="Arial" w:cs="Arial"/>
          <w:b/>
          <w:sz w:val="22"/>
          <w:szCs w:val="22"/>
        </w:rPr>
        <w:t>SEGUNDA.</w:t>
      </w:r>
      <w:r w:rsidR="003C1E37">
        <w:rPr>
          <w:rFonts w:ascii="Arial" w:hAnsi="Arial" w:cs="Arial"/>
          <w:b/>
          <w:sz w:val="22"/>
          <w:szCs w:val="22"/>
        </w:rPr>
        <w:t xml:space="preserve"> </w:t>
      </w:r>
      <w:r w:rsidRPr="00755BFA">
        <w:rPr>
          <w:rFonts w:ascii="Arial" w:hAnsi="Arial" w:cs="Arial"/>
          <w:b/>
          <w:sz w:val="22"/>
          <w:szCs w:val="22"/>
        </w:rPr>
        <w:t xml:space="preserve">- DECLARA </w:t>
      </w:r>
      <w:r w:rsidR="00BF0F7B" w:rsidRPr="00755BFA">
        <w:rPr>
          <w:rFonts w:ascii="Arial" w:eastAsia="Times New Roman" w:hAnsi="Arial" w:cs="Arial"/>
          <w:b/>
          <w:sz w:val="22"/>
          <w:szCs w:val="22"/>
        </w:rPr>
        <w:t xml:space="preserve">“EL PROVEEDOR” </w:t>
      </w:r>
      <w:r w:rsidRPr="00755BFA">
        <w:rPr>
          <w:rFonts w:ascii="Arial" w:hAnsi="Arial" w:cs="Arial"/>
          <w:b/>
          <w:sz w:val="22"/>
          <w:szCs w:val="22"/>
        </w:rPr>
        <w:t>POR CONDUCTO DE SU REPRESENTANTE LEGAL:</w:t>
      </w:r>
    </w:p>
    <w:p w:rsidR="005A48CE" w:rsidRPr="00755BFA" w:rsidRDefault="005A48CE" w:rsidP="003C1E37">
      <w:pPr>
        <w:tabs>
          <w:tab w:val="left" w:pos="0"/>
          <w:tab w:val="left" w:pos="9639"/>
        </w:tabs>
        <w:ind w:left="284" w:right="567"/>
        <w:jc w:val="both"/>
        <w:rPr>
          <w:rFonts w:ascii="Arial" w:hAnsi="Arial" w:cs="Arial"/>
          <w:b/>
          <w:sz w:val="22"/>
          <w:szCs w:val="22"/>
        </w:rPr>
      </w:pPr>
    </w:p>
    <w:p w:rsidR="00871E07" w:rsidRPr="00BB3C75" w:rsidRDefault="004943E8" w:rsidP="003C1E37">
      <w:pPr>
        <w:pStyle w:val="Prrafodelista"/>
        <w:numPr>
          <w:ilvl w:val="0"/>
          <w:numId w:val="10"/>
        </w:numPr>
        <w:tabs>
          <w:tab w:val="left" w:pos="0"/>
          <w:tab w:val="left" w:pos="9639"/>
        </w:tabs>
        <w:ind w:left="284" w:right="567"/>
        <w:jc w:val="both"/>
        <w:rPr>
          <w:rFonts w:ascii="Arial" w:hAnsi="Arial" w:cs="Arial"/>
          <w:b/>
          <w:sz w:val="22"/>
          <w:szCs w:val="22"/>
        </w:rPr>
      </w:pPr>
      <w:r w:rsidRPr="00BB3C75">
        <w:rPr>
          <w:rFonts w:ascii="Arial" w:hAnsi="Arial" w:cs="Arial"/>
          <w:sz w:val="22"/>
          <w:szCs w:val="22"/>
        </w:rPr>
        <w:t>Ser una persona moral</w:t>
      </w:r>
      <w:r w:rsidR="00871E07" w:rsidRPr="00BB3C75">
        <w:rPr>
          <w:rFonts w:ascii="Arial" w:hAnsi="Arial" w:cs="Arial"/>
          <w:sz w:val="22"/>
          <w:szCs w:val="22"/>
        </w:rPr>
        <w:t xml:space="preserve"> constituida conforme a las leyes mexicanas, según consta en la </w:t>
      </w:r>
      <w:r w:rsidR="00500D6E" w:rsidRPr="00BB3C75">
        <w:rPr>
          <w:rFonts w:ascii="Arial" w:hAnsi="Arial" w:cs="Arial"/>
          <w:sz w:val="22"/>
          <w:szCs w:val="22"/>
        </w:rPr>
        <w:t>Poliza</w:t>
      </w:r>
      <w:r w:rsidRPr="00500D6E">
        <w:rPr>
          <w:rFonts w:ascii="Arial" w:hAnsi="Arial" w:cs="Arial"/>
          <w:sz w:val="22"/>
          <w:szCs w:val="22"/>
        </w:rPr>
        <w:t xml:space="preserve"> número</w:t>
      </w:r>
      <w:r>
        <w:rPr>
          <w:rFonts w:ascii="Arial" w:hAnsi="Arial" w:cs="Arial"/>
          <w:b/>
          <w:sz w:val="22"/>
          <w:szCs w:val="22"/>
        </w:rPr>
        <w:t xml:space="preserve"> </w:t>
      </w:r>
      <w:r w:rsidR="0092315C">
        <w:rPr>
          <w:rFonts w:ascii="Arial" w:hAnsi="Arial" w:cs="Arial"/>
          <w:b/>
          <w:sz w:val="22"/>
          <w:szCs w:val="22"/>
        </w:rPr>
        <w:t>XXXXXXXXXXXXXX</w:t>
      </w:r>
      <w:r w:rsidR="003C1E37">
        <w:rPr>
          <w:rFonts w:ascii="Arial" w:hAnsi="Arial" w:cs="Arial"/>
          <w:b/>
          <w:sz w:val="22"/>
          <w:szCs w:val="22"/>
        </w:rPr>
        <w:t>,</w:t>
      </w:r>
      <w:r w:rsidR="00871E07" w:rsidRPr="008D7DD5">
        <w:rPr>
          <w:rFonts w:ascii="Arial" w:hAnsi="Arial" w:cs="Arial"/>
          <w:b/>
          <w:sz w:val="22"/>
          <w:szCs w:val="22"/>
        </w:rPr>
        <w:t xml:space="preserve"> </w:t>
      </w:r>
      <w:r w:rsidR="003C1E37" w:rsidRPr="00500D6E">
        <w:rPr>
          <w:rFonts w:ascii="Arial" w:hAnsi="Arial" w:cs="Arial"/>
          <w:sz w:val="22"/>
          <w:szCs w:val="22"/>
        </w:rPr>
        <w:t>Libro</w:t>
      </w:r>
      <w:r w:rsidR="00871E07" w:rsidRPr="00500D6E">
        <w:rPr>
          <w:rFonts w:ascii="Arial" w:hAnsi="Arial" w:cs="Arial"/>
          <w:sz w:val="22"/>
          <w:szCs w:val="22"/>
        </w:rPr>
        <w:t xml:space="preserve"> número</w:t>
      </w:r>
      <w:r w:rsidR="00871E07" w:rsidRPr="008D7DD5">
        <w:rPr>
          <w:rFonts w:ascii="Arial" w:hAnsi="Arial" w:cs="Arial"/>
          <w:b/>
          <w:sz w:val="22"/>
          <w:szCs w:val="22"/>
        </w:rPr>
        <w:t xml:space="preserve"> </w:t>
      </w:r>
      <w:r w:rsidR="003C1E37">
        <w:rPr>
          <w:rFonts w:ascii="Arial" w:hAnsi="Arial" w:cs="Arial"/>
          <w:b/>
          <w:sz w:val="22"/>
          <w:szCs w:val="22"/>
        </w:rPr>
        <w:t>02</w:t>
      </w:r>
      <w:r w:rsidR="00871E07" w:rsidRPr="008D7DD5">
        <w:rPr>
          <w:rFonts w:ascii="Arial" w:hAnsi="Arial" w:cs="Arial"/>
          <w:b/>
          <w:sz w:val="22"/>
          <w:szCs w:val="22"/>
        </w:rPr>
        <w:t xml:space="preserve"> </w:t>
      </w:r>
      <w:r w:rsidR="00871E07" w:rsidRPr="00500D6E">
        <w:rPr>
          <w:rFonts w:ascii="Arial" w:hAnsi="Arial" w:cs="Arial"/>
          <w:sz w:val="22"/>
          <w:szCs w:val="22"/>
        </w:rPr>
        <w:t xml:space="preserve">de fecha </w:t>
      </w:r>
      <w:r w:rsidR="003C1E37">
        <w:rPr>
          <w:rFonts w:ascii="Arial" w:hAnsi="Arial" w:cs="Arial"/>
          <w:b/>
          <w:sz w:val="22"/>
          <w:szCs w:val="22"/>
        </w:rPr>
        <w:t>11 de febrero de 2009</w:t>
      </w:r>
      <w:r w:rsidR="00871E07" w:rsidRPr="008D7DD5">
        <w:rPr>
          <w:rFonts w:ascii="Arial" w:hAnsi="Arial" w:cs="Arial"/>
          <w:sz w:val="22"/>
          <w:szCs w:val="22"/>
        </w:rPr>
        <w:t xml:space="preserve">, pasada ante la fe del </w:t>
      </w:r>
      <w:r w:rsidR="0092315C">
        <w:rPr>
          <w:rFonts w:ascii="Arial" w:hAnsi="Arial" w:cs="Arial"/>
          <w:b/>
          <w:sz w:val="22"/>
          <w:szCs w:val="22"/>
        </w:rPr>
        <w:t>XXXXXXXXXXXXXXX</w:t>
      </w:r>
      <w:r w:rsidR="00871E07" w:rsidRPr="00500D6E">
        <w:rPr>
          <w:rFonts w:ascii="Arial" w:hAnsi="Arial" w:cs="Arial"/>
          <w:b/>
          <w:sz w:val="22"/>
          <w:szCs w:val="22"/>
        </w:rPr>
        <w:t>,</w:t>
      </w:r>
      <w:r w:rsidR="00871E07" w:rsidRPr="008D7DD5">
        <w:rPr>
          <w:rFonts w:ascii="Arial" w:hAnsi="Arial" w:cs="Arial"/>
          <w:sz w:val="22"/>
          <w:szCs w:val="22"/>
        </w:rPr>
        <w:t xml:space="preserve"> </w:t>
      </w:r>
      <w:r w:rsidR="00500D6E">
        <w:rPr>
          <w:rFonts w:ascii="Arial" w:hAnsi="Arial" w:cs="Arial"/>
          <w:sz w:val="22"/>
          <w:szCs w:val="22"/>
        </w:rPr>
        <w:t>Corredor</w:t>
      </w:r>
      <w:r w:rsidR="00871E07" w:rsidRPr="008D7DD5">
        <w:rPr>
          <w:rFonts w:ascii="Arial" w:hAnsi="Arial" w:cs="Arial"/>
          <w:sz w:val="22"/>
          <w:szCs w:val="22"/>
        </w:rPr>
        <w:t xml:space="preserve"> Público número</w:t>
      </w:r>
      <w:r w:rsidR="00500D6E">
        <w:rPr>
          <w:rFonts w:ascii="Arial" w:hAnsi="Arial" w:cs="Arial"/>
          <w:sz w:val="22"/>
          <w:szCs w:val="22"/>
        </w:rPr>
        <w:t xml:space="preserve"> </w:t>
      </w:r>
      <w:r w:rsidR="00500D6E" w:rsidRPr="00500D6E">
        <w:rPr>
          <w:rFonts w:ascii="Arial" w:hAnsi="Arial" w:cs="Arial"/>
          <w:b/>
          <w:sz w:val="22"/>
          <w:szCs w:val="22"/>
        </w:rPr>
        <w:t>06</w:t>
      </w:r>
      <w:r w:rsidR="00871E07" w:rsidRPr="008D7DD5">
        <w:rPr>
          <w:rFonts w:ascii="Arial" w:hAnsi="Arial" w:cs="Arial"/>
          <w:sz w:val="22"/>
          <w:szCs w:val="22"/>
        </w:rPr>
        <w:t xml:space="preserve"> de l</w:t>
      </w:r>
      <w:r w:rsidR="00500D6E">
        <w:rPr>
          <w:rFonts w:ascii="Arial" w:hAnsi="Arial" w:cs="Arial"/>
          <w:sz w:val="22"/>
          <w:szCs w:val="22"/>
        </w:rPr>
        <w:t xml:space="preserve">a ciudad de </w:t>
      </w:r>
      <w:r w:rsidR="0092315C">
        <w:rPr>
          <w:rFonts w:ascii="Arial" w:hAnsi="Arial" w:cs="Arial"/>
          <w:sz w:val="22"/>
          <w:szCs w:val="22"/>
        </w:rPr>
        <w:t>XXXXXXXXXXXXXXXXXX</w:t>
      </w:r>
      <w:r w:rsidR="00871E07" w:rsidRPr="008D7DD5">
        <w:rPr>
          <w:rFonts w:ascii="Arial" w:hAnsi="Arial" w:cs="Arial"/>
          <w:sz w:val="22"/>
          <w:szCs w:val="22"/>
        </w:rPr>
        <w:t>; inscrito en el Registro Público de la Propiedad y de Comercio bajo</w:t>
      </w:r>
      <w:r w:rsidR="00500D6E">
        <w:rPr>
          <w:rFonts w:ascii="Arial" w:hAnsi="Arial" w:cs="Arial"/>
          <w:sz w:val="22"/>
          <w:szCs w:val="22"/>
        </w:rPr>
        <w:t xml:space="preserve"> folio Mercantil número </w:t>
      </w:r>
      <w:r w:rsidR="0092315C">
        <w:rPr>
          <w:rFonts w:ascii="Arial" w:hAnsi="Arial" w:cs="Arial"/>
          <w:b/>
          <w:sz w:val="22"/>
          <w:szCs w:val="22"/>
        </w:rPr>
        <w:t>XXXXXXXXXXXXXXX</w:t>
      </w:r>
      <w:r w:rsidR="00500D6E">
        <w:rPr>
          <w:rFonts w:ascii="Arial" w:hAnsi="Arial" w:cs="Arial"/>
          <w:sz w:val="22"/>
          <w:szCs w:val="22"/>
        </w:rPr>
        <w:t xml:space="preserve"> de fecha </w:t>
      </w:r>
      <w:r w:rsidR="00500D6E" w:rsidRPr="00500D6E">
        <w:rPr>
          <w:rFonts w:ascii="Arial" w:hAnsi="Arial" w:cs="Arial"/>
          <w:b/>
          <w:sz w:val="22"/>
          <w:szCs w:val="22"/>
        </w:rPr>
        <w:t>12 de marzo de 2009</w:t>
      </w:r>
      <w:r w:rsidR="00871E07" w:rsidRPr="008D7DD5">
        <w:rPr>
          <w:rFonts w:ascii="Arial" w:hAnsi="Arial" w:cs="Arial"/>
          <w:sz w:val="22"/>
          <w:szCs w:val="22"/>
        </w:rPr>
        <w:t xml:space="preserve">, </w:t>
      </w:r>
      <w:r w:rsidR="00E073C4">
        <w:rPr>
          <w:rFonts w:ascii="Arial" w:hAnsi="Arial" w:cs="Arial"/>
          <w:sz w:val="22"/>
          <w:szCs w:val="22"/>
        </w:rPr>
        <w:t xml:space="preserve">se </w:t>
      </w:r>
      <w:r w:rsidR="00BB3C75">
        <w:rPr>
          <w:rFonts w:ascii="Arial" w:hAnsi="Arial" w:cs="Arial"/>
          <w:sz w:val="22"/>
          <w:szCs w:val="22"/>
        </w:rPr>
        <w:t>constituyó</w:t>
      </w:r>
      <w:r w:rsidR="00E073C4">
        <w:rPr>
          <w:rFonts w:ascii="Arial" w:hAnsi="Arial" w:cs="Arial"/>
          <w:sz w:val="22"/>
          <w:szCs w:val="22"/>
        </w:rPr>
        <w:t xml:space="preserve"> la empresa </w:t>
      </w:r>
      <w:r w:rsidR="0092315C">
        <w:rPr>
          <w:rFonts w:ascii="Arial" w:hAnsi="Arial" w:cs="Arial"/>
          <w:b/>
          <w:sz w:val="22"/>
          <w:szCs w:val="22"/>
        </w:rPr>
        <w:t>XXXXXXXXXXXXXXXXXX</w:t>
      </w:r>
      <w:r w:rsidR="00E073C4" w:rsidRPr="00E073C4">
        <w:rPr>
          <w:rFonts w:ascii="Arial" w:hAnsi="Arial" w:cs="Arial"/>
          <w:b/>
          <w:sz w:val="22"/>
          <w:szCs w:val="22"/>
        </w:rPr>
        <w:t xml:space="preserve"> </w:t>
      </w:r>
      <w:r w:rsidR="00871E07" w:rsidRPr="008D7DD5">
        <w:rPr>
          <w:rFonts w:ascii="Arial" w:hAnsi="Arial" w:cs="Arial"/>
          <w:sz w:val="22"/>
          <w:szCs w:val="22"/>
        </w:rPr>
        <w:t xml:space="preserve">que tiene por </w:t>
      </w:r>
      <w:r w:rsidR="00871E07" w:rsidRPr="008D7DD5">
        <w:rPr>
          <w:rFonts w:ascii="Arial" w:hAnsi="Arial" w:cs="Arial"/>
          <w:b/>
          <w:sz w:val="22"/>
          <w:szCs w:val="22"/>
        </w:rPr>
        <w:t xml:space="preserve">objeto social entre otros; </w:t>
      </w:r>
      <w:r w:rsidR="0092315C">
        <w:rPr>
          <w:rFonts w:ascii="Arial" w:hAnsi="Arial" w:cs="Arial"/>
          <w:b/>
          <w:sz w:val="22"/>
          <w:szCs w:val="22"/>
        </w:rPr>
        <w:t>XXXXXXXXXXXXXX</w:t>
      </w:r>
    </w:p>
    <w:p w:rsidR="00871E07" w:rsidRDefault="00871E07" w:rsidP="003C1E37">
      <w:pPr>
        <w:tabs>
          <w:tab w:val="left" w:pos="0"/>
          <w:tab w:val="left" w:pos="9639"/>
        </w:tabs>
        <w:ind w:left="284" w:right="567"/>
        <w:jc w:val="both"/>
        <w:rPr>
          <w:rFonts w:ascii="Arial" w:hAnsi="Arial" w:cs="Arial"/>
          <w:b/>
          <w:sz w:val="22"/>
          <w:szCs w:val="22"/>
        </w:rPr>
      </w:pPr>
    </w:p>
    <w:p w:rsidR="00E073C4" w:rsidRPr="008D7DD5" w:rsidRDefault="00E073C4" w:rsidP="00E073C4">
      <w:pPr>
        <w:pStyle w:val="Prrafodelista"/>
        <w:numPr>
          <w:ilvl w:val="0"/>
          <w:numId w:val="10"/>
        </w:numPr>
        <w:tabs>
          <w:tab w:val="left" w:pos="0"/>
          <w:tab w:val="left" w:pos="9639"/>
        </w:tabs>
        <w:ind w:left="284" w:right="567"/>
        <w:jc w:val="both"/>
        <w:rPr>
          <w:rFonts w:ascii="Arial" w:hAnsi="Arial" w:cs="Arial"/>
          <w:b/>
          <w:sz w:val="22"/>
          <w:szCs w:val="22"/>
        </w:rPr>
      </w:pPr>
      <w:r>
        <w:rPr>
          <w:rFonts w:ascii="Arial" w:hAnsi="Arial" w:cs="Arial"/>
          <w:sz w:val="22"/>
          <w:szCs w:val="22"/>
        </w:rPr>
        <w:t xml:space="preserve">Mediante acta levantada en fecha 02 de marzo del 2022 y que consta en el Libro 9,935, foja 178,238, </w:t>
      </w:r>
      <w:r w:rsidRPr="008D7DD5">
        <w:rPr>
          <w:rFonts w:ascii="Arial" w:hAnsi="Arial" w:cs="Arial"/>
          <w:sz w:val="22"/>
          <w:szCs w:val="22"/>
        </w:rPr>
        <w:t xml:space="preserve">pasada ante la fe del </w:t>
      </w:r>
      <w:r w:rsidR="0092315C">
        <w:rPr>
          <w:rFonts w:ascii="Arial" w:hAnsi="Arial" w:cs="Arial"/>
          <w:b/>
          <w:sz w:val="22"/>
          <w:szCs w:val="22"/>
        </w:rPr>
        <w:t>XXXXXXXXXXX</w:t>
      </w:r>
      <w:r>
        <w:rPr>
          <w:rFonts w:ascii="Arial" w:hAnsi="Arial" w:cs="Arial"/>
          <w:b/>
          <w:sz w:val="22"/>
          <w:szCs w:val="22"/>
        </w:rPr>
        <w:t xml:space="preserve">, Notario </w:t>
      </w:r>
      <w:r w:rsidR="00BB3C75">
        <w:rPr>
          <w:rFonts w:ascii="Arial" w:hAnsi="Arial" w:cs="Arial"/>
          <w:b/>
          <w:sz w:val="22"/>
          <w:szCs w:val="22"/>
        </w:rPr>
        <w:t>Público</w:t>
      </w:r>
      <w:r>
        <w:rPr>
          <w:rFonts w:ascii="Arial" w:hAnsi="Arial" w:cs="Arial"/>
          <w:b/>
          <w:sz w:val="22"/>
          <w:szCs w:val="22"/>
        </w:rPr>
        <w:t xml:space="preserve"> </w:t>
      </w:r>
      <w:r w:rsidR="0092315C">
        <w:rPr>
          <w:rFonts w:ascii="Arial" w:hAnsi="Arial" w:cs="Arial"/>
          <w:b/>
          <w:sz w:val="22"/>
          <w:szCs w:val="22"/>
        </w:rPr>
        <w:t>XXXXXX</w:t>
      </w:r>
      <w:r>
        <w:rPr>
          <w:rFonts w:ascii="Arial" w:hAnsi="Arial" w:cs="Arial"/>
          <w:b/>
          <w:sz w:val="22"/>
          <w:szCs w:val="22"/>
        </w:rPr>
        <w:t xml:space="preserve"> de la Ciudad de </w:t>
      </w:r>
      <w:r w:rsidR="00BB3C75">
        <w:rPr>
          <w:rFonts w:ascii="Arial" w:hAnsi="Arial" w:cs="Arial"/>
          <w:b/>
          <w:sz w:val="22"/>
          <w:szCs w:val="22"/>
        </w:rPr>
        <w:t>México</w:t>
      </w:r>
      <w:r>
        <w:rPr>
          <w:rFonts w:ascii="Arial" w:hAnsi="Arial" w:cs="Arial"/>
          <w:sz w:val="22"/>
          <w:szCs w:val="22"/>
        </w:rPr>
        <w:t>, Guerrero</w:t>
      </w:r>
      <w:r w:rsidRPr="008D7DD5">
        <w:rPr>
          <w:rFonts w:ascii="Arial" w:hAnsi="Arial" w:cs="Arial"/>
          <w:sz w:val="22"/>
          <w:szCs w:val="22"/>
        </w:rPr>
        <w:t>; inscrito en el Registro Público de la Propiedad y de Comercio bajo</w:t>
      </w:r>
      <w:r>
        <w:rPr>
          <w:rFonts w:ascii="Arial" w:hAnsi="Arial" w:cs="Arial"/>
          <w:sz w:val="22"/>
          <w:szCs w:val="22"/>
        </w:rPr>
        <w:t xml:space="preserve"> folio Mercantil número </w:t>
      </w:r>
      <w:r w:rsidR="0092315C">
        <w:rPr>
          <w:rFonts w:ascii="Arial" w:hAnsi="Arial" w:cs="Arial"/>
          <w:b/>
          <w:sz w:val="22"/>
          <w:szCs w:val="22"/>
        </w:rPr>
        <w:t>XXXXXXXXXX</w:t>
      </w:r>
      <w:r>
        <w:rPr>
          <w:rFonts w:ascii="Arial" w:hAnsi="Arial" w:cs="Arial"/>
          <w:sz w:val="22"/>
          <w:szCs w:val="22"/>
        </w:rPr>
        <w:t xml:space="preserve"> de fecha </w:t>
      </w:r>
      <w:r w:rsidR="0092315C">
        <w:rPr>
          <w:rFonts w:ascii="Arial" w:hAnsi="Arial" w:cs="Arial"/>
          <w:b/>
          <w:sz w:val="22"/>
          <w:szCs w:val="22"/>
        </w:rPr>
        <w:t>XXXXXXXXXXXXXXX</w:t>
      </w:r>
      <w:r w:rsidRPr="008D7DD5">
        <w:rPr>
          <w:rFonts w:ascii="Arial" w:hAnsi="Arial" w:cs="Arial"/>
          <w:sz w:val="22"/>
          <w:szCs w:val="22"/>
        </w:rPr>
        <w:t xml:space="preserve">, </w:t>
      </w:r>
      <w:r w:rsidR="00BB3C75">
        <w:rPr>
          <w:rFonts w:ascii="Arial" w:hAnsi="Arial" w:cs="Arial"/>
          <w:sz w:val="22"/>
          <w:szCs w:val="22"/>
        </w:rPr>
        <w:t xml:space="preserve">la empresa </w:t>
      </w:r>
      <w:r>
        <w:rPr>
          <w:rFonts w:ascii="Arial" w:hAnsi="Arial" w:cs="Arial"/>
          <w:sz w:val="22"/>
          <w:szCs w:val="22"/>
        </w:rPr>
        <w:t xml:space="preserve">cambio su </w:t>
      </w:r>
      <w:r w:rsidR="00BB3C75">
        <w:rPr>
          <w:rFonts w:ascii="Arial" w:hAnsi="Arial" w:cs="Arial"/>
          <w:sz w:val="22"/>
          <w:szCs w:val="22"/>
        </w:rPr>
        <w:t>denominación</w:t>
      </w:r>
      <w:r>
        <w:rPr>
          <w:rFonts w:ascii="Arial" w:hAnsi="Arial" w:cs="Arial"/>
          <w:sz w:val="22"/>
          <w:szCs w:val="22"/>
        </w:rPr>
        <w:t xml:space="preserve"> a la de </w:t>
      </w:r>
      <w:r w:rsidR="00BB3C75" w:rsidRPr="008D7DD5">
        <w:rPr>
          <w:rFonts w:ascii="Arial" w:eastAsia="Times New Roman" w:hAnsi="Arial" w:cs="Arial"/>
          <w:b/>
          <w:sz w:val="22"/>
          <w:szCs w:val="22"/>
        </w:rPr>
        <w:t>“</w:t>
      </w:r>
      <w:r w:rsidR="0092315C">
        <w:rPr>
          <w:rFonts w:ascii="Arial" w:eastAsia="Times New Roman" w:hAnsi="Arial" w:cs="Arial"/>
          <w:b/>
          <w:sz w:val="22"/>
          <w:szCs w:val="22"/>
        </w:rPr>
        <w:t>XXXXXXXXXXXXXXX</w:t>
      </w:r>
    </w:p>
    <w:p w:rsidR="00E073C4" w:rsidRPr="008D7DD5" w:rsidRDefault="00E073C4" w:rsidP="003C1E37">
      <w:pPr>
        <w:tabs>
          <w:tab w:val="left" w:pos="0"/>
          <w:tab w:val="left" w:pos="9639"/>
        </w:tabs>
        <w:ind w:left="284" w:right="567"/>
        <w:jc w:val="both"/>
        <w:rPr>
          <w:rFonts w:ascii="Arial" w:hAnsi="Arial" w:cs="Arial"/>
          <w:b/>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hAnsi="Arial" w:cs="Arial"/>
          <w:sz w:val="22"/>
          <w:szCs w:val="22"/>
        </w:rPr>
        <w:t xml:space="preserve">Por su parte, </w:t>
      </w:r>
      <w:r w:rsidRPr="008D7DD5">
        <w:rPr>
          <w:rFonts w:ascii="Arial" w:eastAsia="Times New Roman" w:hAnsi="Arial" w:cs="Arial"/>
          <w:sz w:val="22"/>
          <w:szCs w:val="22"/>
        </w:rPr>
        <w:t>el</w:t>
      </w:r>
      <w:r w:rsidRPr="008D7DD5">
        <w:rPr>
          <w:rFonts w:ascii="Arial" w:eastAsia="Times New Roman" w:hAnsi="Arial" w:cs="Arial"/>
          <w:b/>
          <w:sz w:val="22"/>
          <w:szCs w:val="22"/>
        </w:rPr>
        <w:t xml:space="preserve"> C.</w:t>
      </w:r>
      <w:r w:rsidR="00500D6E">
        <w:rPr>
          <w:rFonts w:ascii="Arial" w:eastAsia="Times New Roman" w:hAnsi="Arial" w:cs="Arial"/>
          <w:b/>
          <w:sz w:val="22"/>
          <w:szCs w:val="22"/>
        </w:rPr>
        <w:t xml:space="preserve"> </w:t>
      </w:r>
      <w:r w:rsidR="0092315C">
        <w:rPr>
          <w:rFonts w:ascii="Arial" w:eastAsia="Times New Roman" w:hAnsi="Arial" w:cs="Arial"/>
          <w:b/>
          <w:sz w:val="22"/>
          <w:szCs w:val="22"/>
        </w:rPr>
        <w:t>XXXXXXXXXXXXXXXX</w:t>
      </w:r>
      <w:r w:rsidRPr="008D7DD5">
        <w:rPr>
          <w:rFonts w:ascii="Arial" w:eastAsia="Times New Roman" w:hAnsi="Arial" w:cs="Arial"/>
          <w:sz w:val="22"/>
          <w:szCs w:val="22"/>
        </w:rPr>
        <w:t>,</w:t>
      </w:r>
      <w:r w:rsidRPr="008D7DD5">
        <w:rPr>
          <w:rFonts w:ascii="Arial" w:hAnsi="Arial" w:cs="Arial"/>
          <w:sz w:val="22"/>
          <w:szCs w:val="22"/>
        </w:rPr>
        <w:t xml:space="preserve"> acredita su personalidad como representante legal de</w:t>
      </w:r>
      <w:r w:rsidRPr="008D7DD5">
        <w:rPr>
          <w:rFonts w:ascii="Arial" w:eastAsia="Times New Roman" w:hAnsi="Arial" w:cs="Arial"/>
          <w:b/>
          <w:sz w:val="22"/>
          <w:szCs w:val="22"/>
        </w:rPr>
        <w:t xml:space="preserve"> </w:t>
      </w:r>
      <w:r w:rsidR="0092315C">
        <w:rPr>
          <w:rFonts w:ascii="Arial" w:eastAsia="Times New Roman" w:hAnsi="Arial" w:cs="Arial"/>
          <w:b/>
          <w:sz w:val="22"/>
          <w:szCs w:val="22"/>
        </w:rPr>
        <w:t>XXXXXXXXXXXXXXXXXXX</w:t>
      </w:r>
      <w:r w:rsidRPr="00107BB9">
        <w:rPr>
          <w:rFonts w:ascii="Arial" w:hAnsi="Arial" w:cs="Arial"/>
          <w:sz w:val="22"/>
          <w:szCs w:val="22"/>
        </w:rPr>
        <w:t xml:space="preserve"> mediante exhibición de</w:t>
      </w:r>
      <w:r>
        <w:rPr>
          <w:rFonts w:ascii="Arial" w:hAnsi="Arial" w:cs="Arial"/>
          <w:sz w:val="22"/>
          <w:szCs w:val="22"/>
        </w:rPr>
        <w:t xml:space="preserve"> </w:t>
      </w:r>
      <w:r w:rsidRPr="00107BB9">
        <w:rPr>
          <w:rFonts w:ascii="Arial" w:hAnsi="Arial" w:cs="Arial"/>
          <w:sz w:val="22"/>
          <w:szCs w:val="22"/>
        </w:rPr>
        <w:t>l</w:t>
      </w:r>
      <w:r>
        <w:rPr>
          <w:rFonts w:ascii="Arial" w:hAnsi="Arial" w:cs="Arial"/>
          <w:sz w:val="22"/>
          <w:szCs w:val="22"/>
        </w:rPr>
        <w:t>a</w:t>
      </w:r>
      <w:r w:rsidRPr="00107BB9">
        <w:rPr>
          <w:rFonts w:ascii="Arial" w:hAnsi="Arial" w:cs="Arial"/>
          <w:sz w:val="22"/>
          <w:szCs w:val="22"/>
        </w:rPr>
        <w:t xml:space="preserve"> Escritura Pública número </w:t>
      </w:r>
      <w:r w:rsidR="0092315C">
        <w:rPr>
          <w:rFonts w:ascii="Arial" w:hAnsi="Arial" w:cs="Arial"/>
          <w:b/>
          <w:sz w:val="22"/>
          <w:szCs w:val="22"/>
        </w:rPr>
        <w:t>XXXXXX</w:t>
      </w:r>
      <w:r w:rsidRPr="00107BB9">
        <w:rPr>
          <w:rFonts w:ascii="Arial" w:hAnsi="Arial" w:cs="Arial"/>
          <w:sz w:val="22"/>
          <w:szCs w:val="22"/>
        </w:rPr>
        <w:t xml:space="preserve">, de fecha </w:t>
      </w:r>
      <w:r w:rsidR="0092315C">
        <w:rPr>
          <w:rFonts w:ascii="Arial" w:hAnsi="Arial" w:cs="Arial"/>
          <w:b/>
          <w:sz w:val="22"/>
          <w:szCs w:val="22"/>
        </w:rPr>
        <w:t>XXXXXXXXX</w:t>
      </w:r>
      <w:r w:rsidR="00500D6E">
        <w:rPr>
          <w:rFonts w:ascii="Arial" w:hAnsi="Arial" w:cs="Arial"/>
          <w:sz w:val="22"/>
          <w:szCs w:val="22"/>
        </w:rPr>
        <w:t xml:space="preserve">, pasada ante la fe del </w:t>
      </w:r>
      <w:r w:rsidR="0092315C">
        <w:rPr>
          <w:rFonts w:ascii="Arial" w:hAnsi="Arial" w:cs="Arial"/>
          <w:b/>
          <w:sz w:val="22"/>
          <w:szCs w:val="22"/>
        </w:rPr>
        <w:t>XXXXXXXXXX</w:t>
      </w:r>
      <w:r w:rsidRPr="00500D6E">
        <w:rPr>
          <w:rFonts w:ascii="Arial" w:hAnsi="Arial" w:cs="Arial"/>
          <w:b/>
          <w:sz w:val="22"/>
          <w:szCs w:val="22"/>
        </w:rPr>
        <w:t>,</w:t>
      </w:r>
      <w:r w:rsidRPr="00107BB9">
        <w:rPr>
          <w:rFonts w:ascii="Arial" w:hAnsi="Arial" w:cs="Arial"/>
          <w:sz w:val="22"/>
          <w:szCs w:val="22"/>
        </w:rPr>
        <w:t xml:space="preserve"> Notario Público número </w:t>
      </w:r>
      <w:r w:rsidR="0092315C">
        <w:rPr>
          <w:rFonts w:ascii="Arial" w:hAnsi="Arial" w:cs="Arial"/>
          <w:b/>
          <w:sz w:val="22"/>
          <w:szCs w:val="22"/>
        </w:rPr>
        <w:t>XXXXXXXXXXXXXXX</w:t>
      </w:r>
      <w:r w:rsidR="00500D6E">
        <w:rPr>
          <w:rFonts w:ascii="Arial" w:hAnsi="Arial" w:cs="Arial"/>
          <w:sz w:val="22"/>
          <w:szCs w:val="22"/>
        </w:rPr>
        <w:t xml:space="preserve"> del Municipio de </w:t>
      </w:r>
      <w:r w:rsidR="0092315C">
        <w:rPr>
          <w:rFonts w:ascii="Arial" w:hAnsi="Arial" w:cs="Arial"/>
          <w:b/>
          <w:sz w:val="22"/>
          <w:szCs w:val="22"/>
        </w:rPr>
        <w:t>XXXXXXXXXX</w:t>
      </w:r>
      <w:r w:rsidR="00500D6E" w:rsidRPr="00500D6E">
        <w:rPr>
          <w:rFonts w:ascii="Arial" w:hAnsi="Arial" w:cs="Arial"/>
          <w:b/>
          <w:sz w:val="22"/>
          <w:szCs w:val="22"/>
        </w:rPr>
        <w:t xml:space="preserve">, </w:t>
      </w:r>
      <w:r w:rsidR="0092315C">
        <w:rPr>
          <w:rFonts w:ascii="Arial" w:hAnsi="Arial" w:cs="Arial"/>
          <w:b/>
          <w:sz w:val="22"/>
          <w:szCs w:val="22"/>
        </w:rPr>
        <w:t>XXXXXXXXXXXXX</w:t>
      </w:r>
      <w:r w:rsidRPr="00500D6E">
        <w:rPr>
          <w:rFonts w:ascii="Arial" w:hAnsi="Arial" w:cs="Arial"/>
          <w:b/>
          <w:sz w:val="22"/>
          <w:szCs w:val="22"/>
        </w:rPr>
        <w:t>;</w:t>
      </w:r>
      <w:r w:rsidRPr="00107BB9">
        <w:rPr>
          <w:rFonts w:ascii="Arial" w:hAnsi="Arial" w:cs="Arial"/>
          <w:sz w:val="22"/>
          <w:szCs w:val="22"/>
        </w:rPr>
        <w:t xml:space="preserve"> y</w:t>
      </w:r>
      <w:r w:rsidR="00BB3C75">
        <w:rPr>
          <w:rFonts w:ascii="Arial" w:hAnsi="Arial" w:cs="Arial"/>
          <w:sz w:val="22"/>
          <w:szCs w:val="22"/>
        </w:rPr>
        <w:t xml:space="preserve"> que se identifica</w:t>
      </w:r>
      <w:r w:rsidRPr="00107BB9">
        <w:rPr>
          <w:rFonts w:ascii="Arial" w:hAnsi="Arial" w:cs="Arial"/>
          <w:sz w:val="22"/>
          <w:szCs w:val="22"/>
        </w:rPr>
        <w:t xml:space="preserve"> </w:t>
      </w:r>
      <w:r w:rsidR="00BB3C75">
        <w:rPr>
          <w:rFonts w:ascii="Arial" w:hAnsi="Arial" w:cs="Arial"/>
          <w:sz w:val="22"/>
          <w:szCs w:val="22"/>
        </w:rPr>
        <w:t xml:space="preserve">mediante  credencial expedida por el Instituto Nacional Electoral No. 2484081565264, </w:t>
      </w:r>
      <w:r w:rsidRPr="00107BB9">
        <w:rPr>
          <w:rFonts w:ascii="Arial" w:hAnsi="Arial" w:cs="Arial"/>
          <w:sz w:val="22"/>
          <w:szCs w:val="22"/>
        </w:rPr>
        <w:t>manifiesta bajo protesta de decir verdad, que las facultades que le fueron conferidas no le han sido revocadas, modificadas ni restringidas en forma alguna.</w:t>
      </w:r>
    </w:p>
    <w:p w:rsidR="00871E07" w:rsidRPr="008D7DD5" w:rsidRDefault="00871E07" w:rsidP="003C1E37">
      <w:pPr>
        <w:tabs>
          <w:tab w:val="left" w:pos="0"/>
          <w:tab w:val="left" w:pos="9639"/>
        </w:tabs>
        <w:ind w:left="284" w:right="567"/>
        <w:jc w:val="both"/>
        <w:rPr>
          <w:rFonts w:ascii="Arial" w:hAnsi="Arial" w:cs="Arial"/>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hAnsi="Arial" w:cs="Arial"/>
          <w:sz w:val="22"/>
          <w:szCs w:val="22"/>
        </w:rPr>
        <w:t xml:space="preserve">Que precisa como su domicilio para los efectos legales de este instrumento el ubicado en </w:t>
      </w:r>
      <w:r w:rsidR="001433C2">
        <w:rPr>
          <w:rFonts w:ascii="Arial" w:hAnsi="Arial" w:cs="Arial"/>
          <w:b/>
          <w:sz w:val="22"/>
          <w:szCs w:val="22"/>
        </w:rPr>
        <w:t xml:space="preserve">Calle </w:t>
      </w:r>
      <w:r w:rsidR="0092315C">
        <w:rPr>
          <w:rFonts w:ascii="Arial" w:hAnsi="Arial" w:cs="Arial"/>
          <w:b/>
          <w:sz w:val="22"/>
          <w:szCs w:val="22"/>
        </w:rPr>
        <w:t>XXXXXXXXXXXXX</w:t>
      </w:r>
      <w:r w:rsidR="001433C2">
        <w:rPr>
          <w:rFonts w:ascii="Arial" w:hAnsi="Arial" w:cs="Arial"/>
          <w:b/>
          <w:sz w:val="22"/>
          <w:szCs w:val="22"/>
        </w:rPr>
        <w:t xml:space="preserve">A, Colonia </w:t>
      </w:r>
      <w:r w:rsidR="0092315C">
        <w:rPr>
          <w:rFonts w:ascii="Arial" w:hAnsi="Arial" w:cs="Arial"/>
          <w:b/>
          <w:sz w:val="22"/>
          <w:szCs w:val="22"/>
        </w:rPr>
        <w:t>XXXXXXXXXX</w:t>
      </w:r>
      <w:r w:rsidR="001433C2">
        <w:rPr>
          <w:rFonts w:ascii="Arial" w:hAnsi="Arial" w:cs="Arial"/>
          <w:b/>
          <w:sz w:val="22"/>
          <w:szCs w:val="22"/>
        </w:rPr>
        <w:t xml:space="preserve">, </w:t>
      </w:r>
      <w:r w:rsidR="0092315C">
        <w:rPr>
          <w:rFonts w:ascii="Arial" w:hAnsi="Arial" w:cs="Arial"/>
          <w:b/>
          <w:sz w:val="22"/>
          <w:szCs w:val="22"/>
        </w:rPr>
        <w:t>XXXXXXXXXX</w:t>
      </w:r>
      <w:r w:rsidR="001433C2">
        <w:rPr>
          <w:rFonts w:ascii="Arial" w:hAnsi="Arial" w:cs="Arial"/>
          <w:b/>
          <w:sz w:val="22"/>
          <w:szCs w:val="22"/>
        </w:rPr>
        <w:t xml:space="preserve">, </w:t>
      </w:r>
      <w:r w:rsidR="0092315C">
        <w:rPr>
          <w:rFonts w:ascii="Arial" w:hAnsi="Arial" w:cs="Arial"/>
          <w:b/>
          <w:sz w:val="22"/>
          <w:szCs w:val="22"/>
        </w:rPr>
        <w:t>XXXXXXXX</w:t>
      </w:r>
      <w:r w:rsidR="001433C2">
        <w:rPr>
          <w:rFonts w:ascii="Arial" w:hAnsi="Arial" w:cs="Arial"/>
          <w:b/>
          <w:sz w:val="22"/>
          <w:szCs w:val="22"/>
        </w:rPr>
        <w:t xml:space="preserve">, C.P. </w:t>
      </w:r>
      <w:r w:rsidR="0092315C">
        <w:rPr>
          <w:rFonts w:ascii="Arial" w:hAnsi="Arial" w:cs="Arial"/>
          <w:b/>
          <w:sz w:val="22"/>
          <w:szCs w:val="22"/>
        </w:rPr>
        <w:t>XXXXXXX</w:t>
      </w:r>
      <w:r w:rsidRPr="008D7DD5">
        <w:rPr>
          <w:rFonts w:ascii="Arial" w:hAnsi="Arial" w:cs="Arial"/>
          <w:b/>
          <w:sz w:val="22"/>
          <w:szCs w:val="22"/>
        </w:rPr>
        <w:t>.</w:t>
      </w:r>
    </w:p>
    <w:p w:rsidR="00871E07" w:rsidRPr="008D7DD5" w:rsidRDefault="00871E07" w:rsidP="003C1E37">
      <w:pPr>
        <w:pStyle w:val="Prrafodelista"/>
        <w:tabs>
          <w:tab w:val="left" w:pos="9639"/>
        </w:tabs>
        <w:ind w:left="284" w:right="567"/>
        <w:rPr>
          <w:rFonts w:ascii="Arial" w:hAnsi="Arial" w:cs="Arial"/>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hAnsi="Arial" w:cs="Arial"/>
          <w:sz w:val="22"/>
          <w:szCs w:val="22"/>
        </w:rPr>
        <w:t xml:space="preserve">Cuenta con Registro Federal de Contribuyentes </w:t>
      </w:r>
      <w:r w:rsidR="0092315C">
        <w:rPr>
          <w:rFonts w:ascii="Arial" w:hAnsi="Arial" w:cs="Arial"/>
          <w:b/>
          <w:sz w:val="22"/>
          <w:szCs w:val="22"/>
        </w:rPr>
        <w:t>XXXXXXXXXXXX</w:t>
      </w:r>
      <w:r w:rsidRPr="001433C2">
        <w:rPr>
          <w:rFonts w:ascii="Arial" w:hAnsi="Arial" w:cs="Arial"/>
          <w:b/>
          <w:sz w:val="22"/>
          <w:szCs w:val="22"/>
        </w:rPr>
        <w:t>.</w:t>
      </w:r>
      <w:r w:rsidRPr="008D7DD5">
        <w:rPr>
          <w:rFonts w:ascii="Arial" w:hAnsi="Arial" w:cs="Arial"/>
          <w:sz w:val="22"/>
          <w:szCs w:val="22"/>
        </w:rPr>
        <w:t xml:space="preserve"> </w:t>
      </w:r>
    </w:p>
    <w:p w:rsidR="00871E07" w:rsidRPr="008D7DD5" w:rsidRDefault="00871E07" w:rsidP="003C1E37">
      <w:pPr>
        <w:pStyle w:val="Prrafodelista"/>
        <w:tabs>
          <w:tab w:val="left" w:pos="9639"/>
        </w:tabs>
        <w:ind w:left="284" w:right="567"/>
        <w:rPr>
          <w:rFonts w:ascii="Arial" w:hAnsi="Arial" w:cs="Arial"/>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eastAsia="Times New Roman" w:hAnsi="Arial" w:cs="Arial"/>
          <w:sz w:val="22"/>
          <w:szCs w:val="22"/>
          <w:bdr w:val="none" w:sz="0" w:space="0" w:color="auto" w:frame="1"/>
          <w:lang w:eastAsia="es-MX"/>
        </w:rPr>
        <w:t>No encontrarse en ninguno de los supues</w:t>
      </w:r>
      <w:r w:rsidR="0092315C">
        <w:rPr>
          <w:rFonts w:ascii="Arial" w:eastAsia="Times New Roman" w:hAnsi="Arial" w:cs="Arial"/>
          <w:sz w:val="22"/>
          <w:szCs w:val="22"/>
          <w:bdr w:val="none" w:sz="0" w:space="0" w:color="auto" w:frame="1"/>
          <w:lang w:eastAsia="es-MX"/>
        </w:rPr>
        <w:t>tos previstos en los artículos 71</w:t>
      </w:r>
      <w:r w:rsidRPr="008D7DD5">
        <w:rPr>
          <w:rFonts w:ascii="Arial" w:eastAsia="Times New Roman" w:hAnsi="Arial" w:cs="Arial"/>
          <w:sz w:val="22"/>
          <w:szCs w:val="22"/>
          <w:bdr w:val="none" w:sz="0" w:space="0" w:color="auto" w:frame="1"/>
          <w:lang w:eastAsia="es-MX"/>
        </w:rPr>
        <w:t xml:space="preserve"> y </w:t>
      </w:r>
      <w:r w:rsidR="0092315C">
        <w:rPr>
          <w:rFonts w:ascii="Arial" w:eastAsia="Times New Roman" w:hAnsi="Arial" w:cs="Arial"/>
          <w:sz w:val="22"/>
          <w:szCs w:val="22"/>
          <w:bdr w:val="none" w:sz="0" w:space="0" w:color="auto" w:frame="1"/>
          <w:lang w:eastAsia="es-MX"/>
        </w:rPr>
        <w:t>90</w:t>
      </w:r>
      <w:r w:rsidRPr="008D7DD5">
        <w:rPr>
          <w:rFonts w:ascii="Arial" w:eastAsia="Times New Roman" w:hAnsi="Arial" w:cs="Arial"/>
          <w:sz w:val="22"/>
          <w:szCs w:val="22"/>
          <w:bdr w:val="none" w:sz="0" w:space="0" w:color="auto" w:frame="1"/>
          <w:lang w:eastAsia="es-MX"/>
        </w:rPr>
        <w:t xml:space="preserve"> de la Ley de Adquisiciones, Arrendamientos y Servicios del Sector Público.</w:t>
      </w:r>
    </w:p>
    <w:p w:rsidR="00871E07" w:rsidRPr="008D7DD5" w:rsidRDefault="00871E07" w:rsidP="003C1E37">
      <w:pPr>
        <w:pStyle w:val="Prrafodelista"/>
        <w:tabs>
          <w:tab w:val="left" w:pos="9639"/>
        </w:tabs>
        <w:ind w:left="284" w:right="567"/>
        <w:rPr>
          <w:rFonts w:ascii="Arial" w:hAnsi="Arial" w:cs="Arial"/>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eastAsia="Times New Roman" w:hAnsi="Arial" w:cs="Arial"/>
          <w:bCs/>
          <w:sz w:val="22"/>
          <w:szCs w:val="22"/>
          <w:bdr w:val="none" w:sz="0" w:space="0" w:color="auto" w:frame="1"/>
          <w:lang w:eastAsia="es-MX"/>
        </w:rPr>
        <w:t>Se</w:t>
      </w:r>
      <w:r w:rsidRPr="008D7DD5">
        <w:rPr>
          <w:rFonts w:ascii="Arial" w:eastAsia="Times New Roman" w:hAnsi="Arial" w:cs="Arial"/>
          <w:sz w:val="22"/>
          <w:szCs w:val="22"/>
          <w:bdr w:val="none" w:sz="0" w:space="0" w:color="auto" w:frame="1"/>
          <w:lang w:eastAsia="es-MX"/>
        </w:rPr>
        <w:t xml:space="preserve"> obliga a comunicar cualquier cambio en sus datos, mediante escrito firmado dirigido al Jefe del Departamento de Recursos Materiales y Servicios Generales del </w:t>
      </w:r>
      <w:r w:rsidRPr="008D7DD5">
        <w:rPr>
          <w:rFonts w:ascii="Arial" w:eastAsia="Times New Roman" w:hAnsi="Arial" w:cs="Arial"/>
          <w:bCs/>
          <w:sz w:val="22"/>
          <w:szCs w:val="22"/>
          <w:bdr w:val="none" w:sz="0" w:space="0" w:color="auto" w:frame="1"/>
          <w:lang w:eastAsia="es-MX"/>
        </w:rPr>
        <w:t>ISESALUD</w:t>
      </w:r>
      <w:r w:rsidRPr="008D7DD5">
        <w:rPr>
          <w:rFonts w:ascii="Arial" w:eastAsia="Times New Roman" w:hAnsi="Arial" w:cs="Arial"/>
          <w:sz w:val="22"/>
          <w:szCs w:val="22"/>
          <w:bdr w:val="none" w:sz="0" w:space="0" w:color="auto" w:frame="1"/>
          <w:lang w:eastAsia="es-MX"/>
        </w:rPr>
        <w:t>; en caso de incumplimiento se hace responsable por las situaciones que dicha omisión genere.</w:t>
      </w:r>
    </w:p>
    <w:p w:rsidR="00871E07" w:rsidRPr="008D7DD5" w:rsidRDefault="00871E07" w:rsidP="003C1E37">
      <w:pPr>
        <w:tabs>
          <w:tab w:val="left" w:pos="0"/>
          <w:tab w:val="left" w:pos="9639"/>
        </w:tabs>
        <w:ind w:left="284" w:right="567"/>
        <w:jc w:val="both"/>
        <w:rPr>
          <w:rFonts w:ascii="Arial" w:hAnsi="Arial" w:cs="Arial"/>
          <w:sz w:val="22"/>
          <w:szCs w:val="22"/>
        </w:rPr>
      </w:pPr>
    </w:p>
    <w:p w:rsidR="00871E07" w:rsidRPr="008D7DD5" w:rsidRDefault="00871E07" w:rsidP="003C1E37">
      <w:pPr>
        <w:pStyle w:val="Prrafodelista"/>
        <w:numPr>
          <w:ilvl w:val="0"/>
          <w:numId w:val="10"/>
        </w:numPr>
        <w:tabs>
          <w:tab w:val="left" w:pos="0"/>
          <w:tab w:val="left" w:pos="9639"/>
        </w:tabs>
        <w:ind w:left="284" w:right="567"/>
        <w:jc w:val="both"/>
        <w:rPr>
          <w:rFonts w:ascii="Arial" w:hAnsi="Arial" w:cs="Arial"/>
          <w:sz w:val="22"/>
          <w:szCs w:val="22"/>
        </w:rPr>
      </w:pPr>
      <w:r w:rsidRPr="008D7DD5">
        <w:rPr>
          <w:rFonts w:ascii="Arial" w:hAnsi="Arial" w:cs="Arial"/>
          <w:sz w:val="22"/>
          <w:szCs w:val="22"/>
        </w:rPr>
        <w:t xml:space="preserve">Que tiene plena capacidad jurídica para contratar y que cuenta con los recursos humanos, legales, técnicos y financieros suficientes para obligarse a prestar los servicios materia de este contrato. </w:t>
      </w:r>
    </w:p>
    <w:p w:rsidR="00871E07" w:rsidRPr="008D7DD5" w:rsidRDefault="00871E07" w:rsidP="003C1E37">
      <w:pPr>
        <w:tabs>
          <w:tab w:val="left" w:pos="0"/>
          <w:tab w:val="left" w:pos="9639"/>
        </w:tabs>
        <w:ind w:left="284" w:right="567"/>
        <w:jc w:val="both"/>
        <w:rPr>
          <w:rFonts w:ascii="Arial" w:hAnsi="Arial" w:cs="Arial"/>
          <w:sz w:val="22"/>
          <w:szCs w:val="22"/>
        </w:rPr>
      </w:pPr>
    </w:p>
    <w:p w:rsidR="00871E07" w:rsidRPr="008D7DD5" w:rsidRDefault="00871E07" w:rsidP="003C1E37">
      <w:pPr>
        <w:pStyle w:val="Prrafodelista"/>
        <w:numPr>
          <w:ilvl w:val="0"/>
          <w:numId w:val="10"/>
        </w:numPr>
        <w:tabs>
          <w:tab w:val="left" w:pos="0"/>
          <w:tab w:val="left" w:pos="567"/>
        </w:tabs>
        <w:ind w:left="284" w:right="567"/>
        <w:jc w:val="both"/>
        <w:rPr>
          <w:rFonts w:ascii="Arial" w:hAnsi="Arial" w:cs="Arial"/>
          <w:sz w:val="22"/>
          <w:szCs w:val="22"/>
        </w:rPr>
      </w:pPr>
      <w:r w:rsidRPr="008D7DD5">
        <w:rPr>
          <w:rFonts w:ascii="Arial" w:hAnsi="Arial" w:cs="Arial"/>
          <w:sz w:val="22"/>
          <w:szCs w:val="22"/>
        </w:rPr>
        <w:lastRenderedPageBreak/>
        <w:t xml:space="preserve">Que conoce el contenido del presente instrumento y los requisitos que para la suscripción del mismo establece la Ley de Adquisiciones, Arrendamientos y Servicios del Sector Público y su Reglamento, asimismo, manifiesta conocer el contenido del </w:t>
      </w:r>
      <w:r w:rsidRPr="008D7DD5">
        <w:rPr>
          <w:rFonts w:ascii="Arial" w:hAnsi="Arial" w:cs="Arial"/>
          <w:b/>
          <w:sz w:val="22"/>
          <w:szCs w:val="22"/>
        </w:rPr>
        <w:t xml:space="preserve">Anexo número 1 </w:t>
      </w:r>
      <w:r w:rsidRPr="008D7DD5">
        <w:rPr>
          <w:rFonts w:ascii="Arial" w:hAnsi="Arial" w:cs="Arial"/>
          <w:sz w:val="22"/>
          <w:szCs w:val="22"/>
        </w:rPr>
        <w:t>que forma parte integrante de este contrato.</w:t>
      </w:r>
    </w:p>
    <w:p w:rsidR="00871E07" w:rsidRPr="008D7DD5" w:rsidRDefault="00871E07" w:rsidP="003C1E37">
      <w:pPr>
        <w:tabs>
          <w:tab w:val="left" w:pos="0"/>
          <w:tab w:val="left" w:pos="9639"/>
        </w:tabs>
        <w:ind w:left="284" w:right="567"/>
        <w:jc w:val="both"/>
        <w:rPr>
          <w:rFonts w:ascii="Arial" w:hAnsi="Arial" w:cs="Arial"/>
          <w:sz w:val="22"/>
          <w:szCs w:val="22"/>
        </w:rPr>
      </w:pPr>
    </w:p>
    <w:p w:rsidR="00871E07" w:rsidRPr="008D7DD5" w:rsidRDefault="00871E07" w:rsidP="003C1E37">
      <w:pPr>
        <w:tabs>
          <w:tab w:val="left" w:pos="0"/>
          <w:tab w:val="left" w:pos="9639"/>
        </w:tabs>
        <w:ind w:left="284" w:right="567"/>
        <w:jc w:val="both"/>
        <w:rPr>
          <w:rFonts w:ascii="Arial" w:hAnsi="Arial" w:cs="Arial"/>
          <w:b/>
          <w:sz w:val="22"/>
          <w:szCs w:val="22"/>
        </w:rPr>
      </w:pPr>
      <w:r w:rsidRPr="008D7DD5">
        <w:rPr>
          <w:rFonts w:ascii="Arial" w:hAnsi="Arial" w:cs="Arial"/>
          <w:sz w:val="22"/>
          <w:szCs w:val="22"/>
        </w:rPr>
        <w:t>Dadas las anteriores declaraciones y enteradas las partes de su contenido y al</w:t>
      </w:r>
      <w:r w:rsidR="001433C2">
        <w:rPr>
          <w:rFonts w:ascii="Arial" w:hAnsi="Arial" w:cs="Arial"/>
          <w:sz w:val="22"/>
          <w:szCs w:val="22"/>
        </w:rPr>
        <w:t>c</w:t>
      </w:r>
      <w:r w:rsidRPr="008D7DD5">
        <w:rPr>
          <w:rFonts w:ascii="Arial" w:hAnsi="Arial" w:cs="Arial"/>
          <w:sz w:val="22"/>
          <w:szCs w:val="22"/>
        </w:rPr>
        <w:t>ance legal, han acordado la celebración del presente instrumento legal de conformidad con las siguientes:</w:t>
      </w:r>
    </w:p>
    <w:p w:rsidR="00937AAB" w:rsidRPr="00755BFA" w:rsidRDefault="00937AAB" w:rsidP="003C1E37">
      <w:pPr>
        <w:tabs>
          <w:tab w:val="left" w:pos="9639"/>
        </w:tabs>
        <w:ind w:left="284" w:right="567"/>
        <w:rPr>
          <w:rFonts w:ascii="Arial" w:hAnsi="Arial" w:cs="Arial"/>
          <w:b/>
          <w:sz w:val="22"/>
          <w:szCs w:val="22"/>
        </w:rPr>
      </w:pPr>
    </w:p>
    <w:p w:rsidR="00937AAB" w:rsidRPr="00755BFA" w:rsidRDefault="00937AAB" w:rsidP="003C1E37">
      <w:pPr>
        <w:tabs>
          <w:tab w:val="left" w:pos="9639"/>
        </w:tabs>
        <w:ind w:left="284" w:right="567"/>
        <w:rPr>
          <w:rFonts w:ascii="Arial" w:hAnsi="Arial" w:cs="Arial"/>
          <w:b/>
          <w:sz w:val="22"/>
          <w:szCs w:val="22"/>
        </w:rPr>
      </w:pPr>
    </w:p>
    <w:p w:rsidR="00937AAB" w:rsidRPr="00755BFA" w:rsidRDefault="00937AAB" w:rsidP="003C1E37">
      <w:pPr>
        <w:tabs>
          <w:tab w:val="left" w:pos="9639"/>
        </w:tabs>
        <w:ind w:left="284" w:right="567"/>
        <w:jc w:val="center"/>
        <w:rPr>
          <w:rFonts w:ascii="Arial" w:hAnsi="Arial" w:cs="Arial"/>
          <w:b/>
          <w:sz w:val="22"/>
          <w:szCs w:val="22"/>
        </w:rPr>
      </w:pPr>
      <w:r w:rsidRPr="00755BFA">
        <w:rPr>
          <w:rFonts w:ascii="Arial" w:hAnsi="Arial" w:cs="Arial"/>
          <w:b/>
          <w:sz w:val="22"/>
          <w:szCs w:val="22"/>
        </w:rPr>
        <w:t>C L Á U S U L A S:</w:t>
      </w:r>
    </w:p>
    <w:p w:rsidR="00937AAB" w:rsidRPr="00755BFA" w:rsidRDefault="00937AAB" w:rsidP="003C1E37">
      <w:pPr>
        <w:tabs>
          <w:tab w:val="left" w:pos="9639"/>
        </w:tabs>
        <w:ind w:left="284" w:right="567"/>
        <w:jc w:val="center"/>
        <w:rPr>
          <w:rFonts w:ascii="Arial" w:hAnsi="Arial" w:cs="Arial"/>
          <w:b/>
          <w:sz w:val="22"/>
          <w:szCs w:val="22"/>
        </w:rPr>
      </w:pP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PRIMERA.</w:t>
      </w:r>
      <w:r w:rsidR="001433C2">
        <w:rPr>
          <w:rFonts w:ascii="Arial" w:hAnsi="Arial" w:cs="Arial"/>
          <w:b/>
          <w:bCs/>
          <w:sz w:val="22"/>
          <w:szCs w:val="22"/>
        </w:rPr>
        <w:t xml:space="preserve"> </w:t>
      </w:r>
      <w:r w:rsidRPr="00755BFA">
        <w:rPr>
          <w:rFonts w:ascii="Arial" w:hAnsi="Arial" w:cs="Arial"/>
          <w:b/>
          <w:bCs/>
          <w:sz w:val="22"/>
          <w:szCs w:val="22"/>
        </w:rPr>
        <w:t>- OBJETO DEL CONTRATO.</w:t>
      </w:r>
    </w:p>
    <w:p w:rsidR="00937AAB" w:rsidRPr="00755BFA" w:rsidRDefault="00937AAB" w:rsidP="003C1E37">
      <w:pPr>
        <w:tabs>
          <w:tab w:val="left" w:pos="9639"/>
        </w:tabs>
        <w:ind w:left="284" w:right="567"/>
        <w:jc w:val="both"/>
        <w:rPr>
          <w:rFonts w:ascii="Arial" w:hAnsi="Arial" w:cs="Arial"/>
          <w:b/>
          <w:bCs/>
          <w:sz w:val="22"/>
          <w:szCs w:val="22"/>
        </w:rPr>
      </w:pPr>
    </w:p>
    <w:p w:rsidR="00A24598" w:rsidRPr="00107BB9" w:rsidRDefault="00A24598" w:rsidP="003C1E37">
      <w:pPr>
        <w:tabs>
          <w:tab w:val="left" w:pos="9639"/>
        </w:tabs>
        <w:ind w:left="284" w:right="567"/>
        <w:jc w:val="both"/>
        <w:rPr>
          <w:rFonts w:ascii="Arial" w:hAnsi="Arial" w:cs="Arial"/>
          <w:sz w:val="22"/>
          <w:szCs w:val="22"/>
        </w:rPr>
      </w:pPr>
      <w:r w:rsidRPr="00107BB9">
        <w:rPr>
          <w:rFonts w:ascii="Arial" w:eastAsia="Times New Roman" w:hAnsi="Arial" w:cs="Arial"/>
          <w:b/>
          <w:sz w:val="22"/>
          <w:szCs w:val="22"/>
        </w:rPr>
        <w:t>“EL PROVEEDOR”</w:t>
      </w:r>
      <w:r w:rsidRPr="00107BB9">
        <w:rPr>
          <w:rFonts w:ascii="Arial" w:hAnsi="Arial" w:cs="Arial"/>
          <w:sz w:val="22"/>
          <w:szCs w:val="22"/>
        </w:rPr>
        <w:t xml:space="preserve"> se obliga para con </w:t>
      </w:r>
      <w:r w:rsidRPr="00107BB9">
        <w:rPr>
          <w:rFonts w:ascii="Arial" w:hAnsi="Arial" w:cs="Arial"/>
          <w:b/>
          <w:sz w:val="22"/>
          <w:szCs w:val="22"/>
        </w:rPr>
        <w:t>“EL ISESALUD”</w:t>
      </w:r>
      <w:r>
        <w:rPr>
          <w:rFonts w:ascii="Arial" w:hAnsi="Arial" w:cs="Arial"/>
          <w:sz w:val="22"/>
          <w:szCs w:val="22"/>
        </w:rPr>
        <w:t xml:space="preserve"> a realizar entrega de</w:t>
      </w:r>
      <w:r w:rsidRPr="00107BB9">
        <w:rPr>
          <w:rFonts w:ascii="Arial" w:hAnsi="Arial" w:cs="Arial"/>
          <w:sz w:val="22"/>
          <w:szCs w:val="22"/>
        </w:rPr>
        <w:t xml:space="preserve"> los bienes consistentes en</w:t>
      </w:r>
      <w:r w:rsidR="001433C2">
        <w:rPr>
          <w:rFonts w:ascii="Arial" w:hAnsi="Arial" w:cs="Arial"/>
          <w:sz w:val="22"/>
          <w:szCs w:val="22"/>
        </w:rPr>
        <w:t xml:space="preserve"> </w:t>
      </w:r>
      <w:r w:rsidR="0055660D">
        <w:rPr>
          <w:rFonts w:ascii="Arial" w:hAnsi="Arial" w:cs="Arial"/>
          <w:sz w:val="22"/>
          <w:szCs w:val="22"/>
        </w:rPr>
        <w:t>XXXXXXXXXXXXXXXXXXXXXX</w:t>
      </w:r>
      <w:r w:rsidRPr="00107BB9">
        <w:rPr>
          <w:rFonts w:ascii="Arial" w:hAnsi="Arial" w:cs="Arial"/>
          <w:sz w:val="22"/>
          <w:szCs w:val="22"/>
        </w:rPr>
        <w:t xml:space="preserve">, de acuerdo a las condiciones descritas en el </w:t>
      </w:r>
      <w:r w:rsidRPr="00107BB9">
        <w:rPr>
          <w:rFonts w:ascii="Arial" w:hAnsi="Arial" w:cs="Arial"/>
          <w:b/>
          <w:sz w:val="22"/>
          <w:szCs w:val="22"/>
        </w:rPr>
        <w:t>Anexo número 1</w:t>
      </w:r>
      <w:r w:rsidRPr="00107BB9">
        <w:rPr>
          <w:rFonts w:ascii="Arial" w:hAnsi="Arial" w:cs="Arial"/>
          <w:sz w:val="22"/>
          <w:szCs w:val="22"/>
        </w:rPr>
        <w:t xml:space="preserve"> y a las establecidas en las cláusulas que forman parte integrante del presente instrumento legal, cumpliendo con las cantidades, descripción, especificaciones técnicas, características y condiciones de precio y pago establecidas en este contrato.</w:t>
      </w:r>
    </w:p>
    <w:p w:rsidR="00A24598" w:rsidRPr="00107BB9" w:rsidRDefault="00A24598" w:rsidP="003C1E37">
      <w:pPr>
        <w:pStyle w:val="Prrafodelista"/>
        <w:tabs>
          <w:tab w:val="left" w:pos="9639"/>
        </w:tabs>
        <w:ind w:left="284" w:right="567"/>
        <w:rPr>
          <w:rFonts w:ascii="Arial" w:hAnsi="Arial" w:cs="Arial"/>
          <w:b/>
          <w:sz w:val="22"/>
          <w:szCs w:val="22"/>
        </w:rPr>
      </w:pPr>
    </w:p>
    <w:p w:rsidR="00A24598" w:rsidRPr="00107BB9" w:rsidRDefault="00A24598" w:rsidP="003C1E37">
      <w:pPr>
        <w:tabs>
          <w:tab w:val="left" w:pos="9639"/>
        </w:tabs>
        <w:ind w:left="284" w:right="567"/>
        <w:jc w:val="both"/>
        <w:rPr>
          <w:rFonts w:ascii="Arial" w:hAnsi="Arial" w:cs="Arial"/>
          <w:sz w:val="22"/>
          <w:szCs w:val="22"/>
        </w:rPr>
      </w:pPr>
      <w:r w:rsidRPr="00107BB9">
        <w:rPr>
          <w:rFonts w:ascii="Arial" w:hAnsi="Arial" w:cs="Arial"/>
          <w:b/>
          <w:sz w:val="22"/>
          <w:szCs w:val="22"/>
        </w:rPr>
        <w:t>“EL PROVEEDOR”</w:t>
      </w:r>
      <w:r w:rsidRPr="00107BB9">
        <w:rPr>
          <w:rFonts w:ascii="Arial" w:hAnsi="Arial" w:cs="Arial"/>
          <w:sz w:val="22"/>
          <w:szCs w:val="22"/>
        </w:rPr>
        <w:t xml:space="preserve"> será el único responsable de la e</w:t>
      </w:r>
      <w:r>
        <w:rPr>
          <w:rFonts w:ascii="Arial" w:hAnsi="Arial" w:cs="Arial"/>
          <w:sz w:val="22"/>
          <w:szCs w:val="22"/>
        </w:rPr>
        <w:t>ntrega de los bienes contratados, cuando éstos</w:t>
      </w:r>
      <w:r w:rsidRPr="00107BB9">
        <w:rPr>
          <w:rFonts w:ascii="Arial" w:hAnsi="Arial" w:cs="Arial"/>
          <w:sz w:val="22"/>
          <w:szCs w:val="22"/>
        </w:rPr>
        <w:t xml:space="preserve"> no se ajuste</w:t>
      </w:r>
      <w:r>
        <w:rPr>
          <w:rFonts w:ascii="Arial" w:hAnsi="Arial" w:cs="Arial"/>
          <w:sz w:val="22"/>
          <w:szCs w:val="22"/>
        </w:rPr>
        <w:t>n</w:t>
      </w:r>
      <w:r w:rsidRPr="00107BB9">
        <w:rPr>
          <w:rFonts w:ascii="Arial" w:hAnsi="Arial" w:cs="Arial"/>
          <w:sz w:val="22"/>
          <w:szCs w:val="22"/>
        </w:rPr>
        <w:t xml:space="preserve"> a las especificaciones, condiciones, cantidades y precios establecidos en este contrato y su </w:t>
      </w:r>
      <w:r w:rsidRPr="00107BB9">
        <w:rPr>
          <w:rFonts w:ascii="Arial" w:hAnsi="Arial" w:cs="Arial"/>
          <w:b/>
          <w:sz w:val="22"/>
          <w:szCs w:val="22"/>
        </w:rPr>
        <w:t>Anexo número 1</w:t>
      </w:r>
      <w:r w:rsidRPr="00107BB9">
        <w:rPr>
          <w:rFonts w:ascii="Arial" w:hAnsi="Arial" w:cs="Arial"/>
          <w:sz w:val="22"/>
          <w:szCs w:val="22"/>
        </w:rPr>
        <w:t xml:space="preserve">, así como a las modificaciones que en su caso determine </w:t>
      </w:r>
      <w:r w:rsidRPr="00107BB9">
        <w:rPr>
          <w:rFonts w:ascii="Arial" w:hAnsi="Arial" w:cs="Arial"/>
          <w:b/>
          <w:sz w:val="22"/>
          <w:szCs w:val="22"/>
        </w:rPr>
        <w:t>“EL ISESALUD”</w:t>
      </w:r>
      <w:r w:rsidRPr="00107BB9">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SEGUNDA.</w:t>
      </w:r>
      <w:r w:rsidR="001433C2">
        <w:rPr>
          <w:rFonts w:ascii="Arial" w:hAnsi="Arial" w:cs="Arial"/>
          <w:b/>
          <w:bCs/>
          <w:sz w:val="22"/>
          <w:szCs w:val="22"/>
        </w:rPr>
        <w:t xml:space="preserve"> </w:t>
      </w:r>
      <w:r w:rsidRPr="00755BFA">
        <w:rPr>
          <w:rFonts w:ascii="Arial" w:hAnsi="Arial" w:cs="Arial"/>
          <w:b/>
          <w:bCs/>
          <w:sz w:val="22"/>
          <w:szCs w:val="22"/>
        </w:rPr>
        <w:t>- MODIFICACIONES AL CONTRATO.</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De conformidad con lo dispuesto en el artículo </w:t>
      </w:r>
      <w:r w:rsidR="0092315C">
        <w:rPr>
          <w:rFonts w:ascii="Arial" w:hAnsi="Arial" w:cs="Arial"/>
          <w:sz w:val="22"/>
          <w:szCs w:val="22"/>
        </w:rPr>
        <w:t>74</w:t>
      </w:r>
      <w:r w:rsidRPr="00755BFA">
        <w:rPr>
          <w:rFonts w:ascii="Arial" w:hAnsi="Arial" w:cs="Arial"/>
          <w:sz w:val="22"/>
          <w:szCs w:val="22"/>
        </w:rPr>
        <w:t xml:space="preserve"> de la Ley de Adquisiciones, Arrendamientos y Servicios del Sector Público, este contrato podrá ser modificado bajo responsabilidad de </w:t>
      </w:r>
      <w:r w:rsidRPr="00755BFA">
        <w:rPr>
          <w:rFonts w:ascii="Arial" w:hAnsi="Arial" w:cs="Arial"/>
          <w:b/>
          <w:sz w:val="22"/>
          <w:szCs w:val="22"/>
        </w:rPr>
        <w:t>“EL ISESALUD”</w:t>
      </w:r>
      <w:r w:rsidRPr="00755BFA">
        <w:rPr>
          <w:rFonts w:ascii="Arial" w:hAnsi="Arial" w:cs="Arial"/>
          <w:sz w:val="22"/>
          <w:szCs w:val="22"/>
        </w:rPr>
        <w:t xml:space="preserve"> y por razones fundadas y explicitas, hasta en un </w:t>
      </w:r>
      <w:r w:rsidRPr="00755BFA">
        <w:rPr>
          <w:rFonts w:ascii="Arial" w:hAnsi="Arial" w:cs="Arial"/>
          <w:b/>
          <w:sz w:val="22"/>
          <w:szCs w:val="22"/>
        </w:rPr>
        <w:t>20% (veinte por ciento)</w:t>
      </w:r>
      <w:r w:rsidRPr="00755BFA">
        <w:rPr>
          <w:rFonts w:ascii="Arial" w:hAnsi="Arial" w:cs="Arial"/>
          <w:sz w:val="22"/>
          <w:szCs w:val="22"/>
        </w:rPr>
        <w:t xml:space="preserve">, para lo cual las partes celebrarán los convenios modificatorios respectivos, obligándose </w:t>
      </w:r>
      <w:r w:rsidR="00E744D4" w:rsidRPr="00755BFA">
        <w:rPr>
          <w:rFonts w:ascii="Arial" w:eastAsia="Times New Roman" w:hAnsi="Arial" w:cs="Arial"/>
          <w:b/>
          <w:sz w:val="22"/>
          <w:szCs w:val="22"/>
        </w:rPr>
        <w:t xml:space="preserve">“EL PROVEEDOR”, </w:t>
      </w:r>
      <w:r w:rsidRPr="00755BFA">
        <w:rPr>
          <w:rFonts w:ascii="Arial" w:hAnsi="Arial" w:cs="Arial"/>
          <w:sz w:val="22"/>
          <w:szCs w:val="22"/>
        </w:rPr>
        <w:t>a entregar la garantía de cumplimiento del contrato en términos de las modificaciones convenidas.</w:t>
      </w:r>
    </w:p>
    <w:p w:rsidR="00937AAB" w:rsidRDefault="00937AAB" w:rsidP="003C1E37">
      <w:pPr>
        <w:tabs>
          <w:tab w:val="left" w:pos="9639"/>
        </w:tabs>
        <w:ind w:left="284" w:right="567"/>
        <w:jc w:val="both"/>
        <w:rPr>
          <w:rFonts w:ascii="Arial" w:hAnsi="Arial" w:cs="Arial"/>
          <w:sz w:val="22"/>
          <w:szCs w:val="22"/>
        </w:rPr>
      </w:pPr>
    </w:p>
    <w:p w:rsidR="001433C2" w:rsidRPr="00755BFA" w:rsidRDefault="001433C2"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TERCERA.</w:t>
      </w:r>
      <w:r w:rsidR="001433C2">
        <w:rPr>
          <w:rFonts w:ascii="Arial" w:hAnsi="Arial" w:cs="Arial"/>
          <w:b/>
          <w:bCs/>
          <w:sz w:val="22"/>
          <w:szCs w:val="22"/>
        </w:rPr>
        <w:t xml:space="preserve"> </w:t>
      </w:r>
      <w:r w:rsidRPr="00755BFA">
        <w:rPr>
          <w:rFonts w:ascii="Arial" w:hAnsi="Arial" w:cs="Arial"/>
          <w:b/>
          <w:bCs/>
          <w:sz w:val="22"/>
          <w:szCs w:val="22"/>
        </w:rPr>
        <w:t>- IMPORTE DEL CONTRATO.</w:t>
      </w:r>
    </w:p>
    <w:p w:rsidR="00937AAB" w:rsidRPr="00755BFA" w:rsidRDefault="00937AAB" w:rsidP="003C1E37">
      <w:pPr>
        <w:tabs>
          <w:tab w:val="left" w:pos="9639"/>
        </w:tabs>
        <w:ind w:left="284" w:right="567"/>
        <w:jc w:val="both"/>
        <w:rPr>
          <w:rFonts w:ascii="Arial" w:hAnsi="Arial" w:cs="Arial"/>
          <w:b/>
          <w:bCs/>
          <w:sz w:val="22"/>
          <w:szCs w:val="22"/>
        </w:rPr>
      </w:pPr>
    </w:p>
    <w:p w:rsidR="00320F82" w:rsidRDefault="00755BFA" w:rsidP="003C1E37">
      <w:pPr>
        <w:tabs>
          <w:tab w:val="left" w:pos="9639"/>
        </w:tabs>
        <w:spacing w:line="276" w:lineRule="auto"/>
        <w:ind w:left="284" w:right="567"/>
        <w:jc w:val="both"/>
        <w:rPr>
          <w:rFonts w:ascii="Arial" w:hAnsi="Arial" w:cs="Arial"/>
          <w:sz w:val="22"/>
          <w:szCs w:val="22"/>
        </w:rPr>
      </w:pPr>
      <w:r w:rsidRPr="001433C2">
        <w:rPr>
          <w:rFonts w:ascii="Arial" w:hAnsi="Arial" w:cs="Arial"/>
          <w:b/>
          <w:sz w:val="22"/>
          <w:szCs w:val="22"/>
          <w:u w:val="single"/>
        </w:rPr>
        <w:t xml:space="preserve">El importe de </w:t>
      </w:r>
      <w:r w:rsidR="001433C2" w:rsidRPr="001433C2">
        <w:rPr>
          <w:rFonts w:ascii="Arial" w:hAnsi="Arial" w:cs="Arial"/>
          <w:b/>
          <w:sz w:val="22"/>
          <w:szCs w:val="22"/>
          <w:u w:val="single"/>
        </w:rPr>
        <w:t xml:space="preserve">la Partida 1 </w:t>
      </w:r>
      <w:r w:rsidRPr="001433C2">
        <w:rPr>
          <w:rFonts w:ascii="Arial" w:hAnsi="Arial" w:cs="Arial"/>
          <w:b/>
          <w:sz w:val="22"/>
          <w:szCs w:val="22"/>
          <w:u w:val="single"/>
        </w:rPr>
        <w:t>es de</w:t>
      </w:r>
      <w:r w:rsidRPr="00755BFA">
        <w:rPr>
          <w:rFonts w:ascii="Arial" w:hAnsi="Arial" w:cs="Arial"/>
          <w:sz w:val="22"/>
          <w:szCs w:val="22"/>
        </w:rPr>
        <w:t xml:space="preserve"> </w:t>
      </w:r>
      <w:r w:rsidRPr="00755BFA">
        <w:rPr>
          <w:rFonts w:ascii="Arial" w:hAnsi="Arial" w:cs="Arial"/>
          <w:b/>
          <w:sz w:val="22"/>
          <w:szCs w:val="22"/>
        </w:rPr>
        <w:t>$</w:t>
      </w:r>
      <w:r w:rsidR="0092315C">
        <w:rPr>
          <w:rFonts w:ascii="Arial" w:hAnsi="Arial" w:cs="Arial"/>
          <w:b/>
          <w:sz w:val="22"/>
          <w:szCs w:val="22"/>
        </w:rPr>
        <w:t>XXXXXXXXXXXX</w:t>
      </w:r>
      <w:r w:rsidR="001433C2">
        <w:rPr>
          <w:rFonts w:ascii="Arial" w:hAnsi="Arial" w:cs="Arial"/>
          <w:b/>
          <w:sz w:val="22"/>
          <w:szCs w:val="22"/>
        </w:rPr>
        <w:t>00</w:t>
      </w:r>
      <w:r w:rsidR="002765F4">
        <w:rPr>
          <w:rFonts w:ascii="Arial" w:hAnsi="Arial" w:cs="Arial"/>
          <w:b/>
          <w:sz w:val="22"/>
          <w:szCs w:val="22"/>
        </w:rPr>
        <w:t xml:space="preserve"> M.N.</w:t>
      </w:r>
      <w:r w:rsidRPr="00755BFA">
        <w:rPr>
          <w:rFonts w:ascii="Arial" w:hAnsi="Arial" w:cs="Arial"/>
          <w:b/>
          <w:sz w:val="22"/>
          <w:szCs w:val="22"/>
        </w:rPr>
        <w:t xml:space="preserve"> (</w:t>
      </w:r>
      <w:r w:rsidR="0092315C">
        <w:rPr>
          <w:rFonts w:ascii="Arial" w:hAnsi="Arial" w:cs="Arial"/>
          <w:b/>
          <w:sz w:val="22"/>
          <w:szCs w:val="22"/>
        </w:rPr>
        <w:t xml:space="preserve">XXXXXXXXXX </w:t>
      </w:r>
      <w:r w:rsidRPr="00755BFA">
        <w:rPr>
          <w:rFonts w:ascii="Arial" w:hAnsi="Arial" w:cs="Arial"/>
          <w:b/>
          <w:sz w:val="22"/>
          <w:szCs w:val="22"/>
        </w:rPr>
        <w:t xml:space="preserve"> 00/100 Moneda Nacional)</w:t>
      </w:r>
      <w:r w:rsidRPr="00755BFA">
        <w:rPr>
          <w:rFonts w:ascii="Arial" w:hAnsi="Arial" w:cs="Arial"/>
          <w:sz w:val="22"/>
          <w:szCs w:val="22"/>
        </w:rPr>
        <w:t xml:space="preserve">, </w:t>
      </w:r>
      <w:r w:rsidR="001433C2">
        <w:rPr>
          <w:rFonts w:ascii="Arial" w:hAnsi="Arial" w:cs="Arial"/>
          <w:sz w:val="22"/>
          <w:szCs w:val="22"/>
        </w:rPr>
        <w:t>No aplica el</w:t>
      </w:r>
      <w:r w:rsidRPr="00CC369B">
        <w:rPr>
          <w:rFonts w:ascii="Arial" w:hAnsi="Arial" w:cs="Arial"/>
          <w:sz w:val="22"/>
          <w:szCs w:val="22"/>
        </w:rPr>
        <w:t xml:space="preserve"> Impuesto al Valor Agregado</w:t>
      </w:r>
      <w:r w:rsidRPr="00755BFA">
        <w:rPr>
          <w:rFonts w:ascii="Arial" w:hAnsi="Arial" w:cs="Arial"/>
          <w:sz w:val="22"/>
          <w:szCs w:val="22"/>
        </w:rPr>
        <w:t xml:space="preserve"> (IVA</w:t>
      </w:r>
      <w:r w:rsidR="001433C2">
        <w:rPr>
          <w:rFonts w:ascii="Arial" w:hAnsi="Arial" w:cs="Arial"/>
          <w:sz w:val="22"/>
          <w:szCs w:val="22"/>
        </w:rPr>
        <w:t>).</w:t>
      </w:r>
      <w:r w:rsidRPr="00755BFA">
        <w:rPr>
          <w:rFonts w:ascii="Arial" w:hAnsi="Arial" w:cs="Arial"/>
          <w:sz w:val="22"/>
          <w:szCs w:val="22"/>
        </w:rPr>
        <w:t xml:space="preserve"> </w:t>
      </w:r>
    </w:p>
    <w:p w:rsidR="00320F82" w:rsidRDefault="00320F82" w:rsidP="003C1E37">
      <w:pPr>
        <w:tabs>
          <w:tab w:val="left" w:pos="9639"/>
        </w:tabs>
        <w:spacing w:line="276" w:lineRule="auto"/>
        <w:ind w:left="284" w:right="567"/>
        <w:jc w:val="both"/>
        <w:rPr>
          <w:rFonts w:ascii="Arial" w:hAnsi="Arial" w:cs="Arial"/>
          <w:sz w:val="22"/>
          <w:szCs w:val="22"/>
        </w:rPr>
      </w:pPr>
    </w:p>
    <w:p w:rsidR="001433C2" w:rsidRDefault="001433C2" w:rsidP="001433C2">
      <w:pPr>
        <w:tabs>
          <w:tab w:val="left" w:pos="9639"/>
        </w:tabs>
        <w:spacing w:line="276" w:lineRule="auto"/>
        <w:ind w:left="284" w:right="567"/>
        <w:jc w:val="both"/>
        <w:rPr>
          <w:rFonts w:ascii="Arial" w:hAnsi="Arial" w:cs="Arial"/>
          <w:sz w:val="22"/>
          <w:szCs w:val="22"/>
        </w:rPr>
      </w:pPr>
      <w:r w:rsidRPr="001433C2">
        <w:rPr>
          <w:rFonts w:ascii="Arial" w:hAnsi="Arial" w:cs="Arial"/>
          <w:b/>
          <w:sz w:val="22"/>
          <w:szCs w:val="22"/>
          <w:u w:val="single"/>
        </w:rPr>
        <w:t>El importe de la Partida 2 es de</w:t>
      </w:r>
      <w:r w:rsidRPr="00755BFA">
        <w:rPr>
          <w:rFonts w:ascii="Arial" w:hAnsi="Arial" w:cs="Arial"/>
          <w:sz w:val="22"/>
          <w:szCs w:val="22"/>
        </w:rPr>
        <w:t xml:space="preserve"> </w:t>
      </w:r>
      <w:r w:rsidRPr="00755BFA">
        <w:rPr>
          <w:rFonts w:ascii="Arial" w:hAnsi="Arial" w:cs="Arial"/>
          <w:b/>
          <w:sz w:val="22"/>
          <w:szCs w:val="22"/>
        </w:rPr>
        <w:t>$</w:t>
      </w:r>
      <w:r w:rsidR="0092315C">
        <w:rPr>
          <w:rFonts w:ascii="Arial" w:hAnsi="Arial" w:cs="Arial"/>
          <w:b/>
          <w:sz w:val="22"/>
          <w:szCs w:val="22"/>
        </w:rPr>
        <w:t>XXXXXXXXXXXX</w:t>
      </w:r>
      <w:r>
        <w:rPr>
          <w:rFonts w:ascii="Arial" w:hAnsi="Arial" w:cs="Arial"/>
          <w:b/>
          <w:sz w:val="22"/>
          <w:szCs w:val="22"/>
        </w:rPr>
        <w:t xml:space="preserve"> M.N.</w:t>
      </w:r>
      <w:r w:rsidRPr="00755BFA">
        <w:rPr>
          <w:rFonts w:ascii="Arial" w:hAnsi="Arial" w:cs="Arial"/>
          <w:b/>
          <w:sz w:val="22"/>
          <w:szCs w:val="22"/>
        </w:rPr>
        <w:t xml:space="preserve"> (son </w:t>
      </w:r>
      <w:r w:rsidR="0092315C">
        <w:rPr>
          <w:rFonts w:ascii="Arial" w:hAnsi="Arial" w:cs="Arial"/>
          <w:b/>
          <w:sz w:val="22"/>
          <w:szCs w:val="22"/>
        </w:rPr>
        <w:t>XXXXXXXXXXXXXXXX</w:t>
      </w:r>
      <w:r w:rsidRPr="00755BFA">
        <w:rPr>
          <w:rFonts w:ascii="Arial" w:hAnsi="Arial" w:cs="Arial"/>
          <w:b/>
          <w:sz w:val="22"/>
          <w:szCs w:val="22"/>
        </w:rPr>
        <w:t xml:space="preserve"> </w:t>
      </w:r>
      <w:r>
        <w:rPr>
          <w:rFonts w:ascii="Arial" w:hAnsi="Arial" w:cs="Arial"/>
          <w:b/>
          <w:sz w:val="22"/>
          <w:szCs w:val="22"/>
        </w:rPr>
        <w:t>63</w:t>
      </w:r>
      <w:r w:rsidRPr="00755BFA">
        <w:rPr>
          <w:rFonts w:ascii="Arial" w:hAnsi="Arial" w:cs="Arial"/>
          <w:b/>
          <w:sz w:val="22"/>
          <w:szCs w:val="22"/>
        </w:rPr>
        <w:t>/100 Moneda Nacional)</w:t>
      </w:r>
      <w:r w:rsidRPr="00755BFA">
        <w:rPr>
          <w:rFonts w:ascii="Arial" w:hAnsi="Arial" w:cs="Arial"/>
          <w:sz w:val="22"/>
          <w:szCs w:val="22"/>
        </w:rPr>
        <w:t xml:space="preserve">, </w:t>
      </w:r>
      <w:r>
        <w:rPr>
          <w:rFonts w:ascii="Arial" w:hAnsi="Arial" w:cs="Arial"/>
          <w:sz w:val="22"/>
          <w:szCs w:val="22"/>
        </w:rPr>
        <w:t>No aplica el</w:t>
      </w:r>
      <w:r w:rsidRPr="00CC369B">
        <w:rPr>
          <w:rFonts w:ascii="Arial" w:hAnsi="Arial" w:cs="Arial"/>
          <w:sz w:val="22"/>
          <w:szCs w:val="22"/>
        </w:rPr>
        <w:t xml:space="preserve"> Impuesto al Valor Agregado</w:t>
      </w:r>
      <w:r w:rsidRPr="00755BFA">
        <w:rPr>
          <w:rFonts w:ascii="Arial" w:hAnsi="Arial" w:cs="Arial"/>
          <w:sz w:val="22"/>
          <w:szCs w:val="22"/>
        </w:rPr>
        <w:t xml:space="preserve"> (IVA</w:t>
      </w:r>
      <w:r>
        <w:rPr>
          <w:rFonts w:ascii="Arial" w:hAnsi="Arial" w:cs="Arial"/>
          <w:sz w:val="22"/>
          <w:szCs w:val="22"/>
        </w:rPr>
        <w:t>).</w:t>
      </w:r>
      <w:r w:rsidRPr="00755BFA">
        <w:rPr>
          <w:rFonts w:ascii="Arial" w:hAnsi="Arial" w:cs="Arial"/>
          <w:sz w:val="22"/>
          <w:szCs w:val="22"/>
        </w:rPr>
        <w:t xml:space="preserve"> </w:t>
      </w:r>
    </w:p>
    <w:p w:rsidR="001433C2" w:rsidRDefault="001433C2" w:rsidP="003C1E37">
      <w:pPr>
        <w:tabs>
          <w:tab w:val="left" w:pos="9639"/>
        </w:tabs>
        <w:spacing w:line="276" w:lineRule="auto"/>
        <w:ind w:left="284" w:right="567"/>
        <w:jc w:val="both"/>
        <w:rPr>
          <w:rFonts w:ascii="Arial" w:hAnsi="Arial" w:cs="Arial"/>
          <w:sz w:val="22"/>
          <w:szCs w:val="22"/>
        </w:rPr>
      </w:pPr>
    </w:p>
    <w:p w:rsidR="001433C2" w:rsidRDefault="001433C2" w:rsidP="003C1E37">
      <w:pPr>
        <w:tabs>
          <w:tab w:val="left" w:pos="9639"/>
        </w:tabs>
        <w:spacing w:line="276" w:lineRule="auto"/>
        <w:ind w:left="284" w:right="567"/>
        <w:jc w:val="both"/>
        <w:rPr>
          <w:rFonts w:ascii="Arial" w:hAnsi="Arial" w:cs="Arial"/>
          <w:sz w:val="22"/>
          <w:szCs w:val="22"/>
        </w:rPr>
      </w:pPr>
      <w:r w:rsidRPr="001433C2">
        <w:rPr>
          <w:rFonts w:ascii="Arial" w:hAnsi="Arial" w:cs="Arial"/>
          <w:b/>
          <w:sz w:val="22"/>
          <w:szCs w:val="22"/>
          <w:u w:val="single"/>
        </w:rPr>
        <w:t>El total del monto de este instrumento es de</w:t>
      </w:r>
      <w:r>
        <w:rPr>
          <w:rFonts w:ascii="Arial" w:hAnsi="Arial" w:cs="Arial"/>
          <w:sz w:val="22"/>
          <w:szCs w:val="22"/>
        </w:rPr>
        <w:t xml:space="preserve"> </w:t>
      </w:r>
      <w:r w:rsidRPr="001433C2">
        <w:rPr>
          <w:rFonts w:ascii="Arial" w:hAnsi="Arial" w:cs="Arial"/>
          <w:b/>
          <w:sz w:val="22"/>
          <w:szCs w:val="22"/>
        </w:rPr>
        <w:t>$</w:t>
      </w:r>
      <w:r w:rsidR="0092315C">
        <w:rPr>
          <w:rFonts w:ascii="Arial" w:hAnsi="Arial" w:cs="Arial"/>
          <w:b/>
          <w:sz w:val="22"/>
          <w:szCs w:val="22"/>
        </w:rPr>
        <w:t>XXXXXXXXXXXX</w:t>
      </w:r>
      <w:r w:rsidRPr="001433C2">
        <w:rPr>
          <w:rFonts w:ascii="Arial" w:hAnsi="Arial" w:cs="Arial"/>
          <w:b/>
          <w:sz w:val="22"/>
          <w:szCs w:val="22"/>
        </w:rPr>
        <w:t xml:space="preserve"> M.N. (son </w:t>
      </w:r>
      <w:r w:rsidR="0092315C">
        <w:rPr>
          <w:rFonts w:ascii="Arial" w:hAnsi="Arial" w:cs="Arial"/>
          <w:b/>
          <w:sz w:val="22"/>
          <w:szCs w:val="22"/>
        </w:rPr>
        <w:t>XXXXXXXXXXXXXX</w:t>
      </w:r>
      <w:r w:rsidRPr="001433C2">
        <w:rPr>
          <w:rFonts w:ascii="Arial" w:hAnsi="Arial" w:cs="Arial"/>
          <w:b/>
          <w:sz w:val="22"/>
          <w:szCs w:val="22"/>
        </w:rPr>
        <w:t xml:space="preserve"> pesos 63/100 Moneda Nacional),</w:t>
      </w:r>
      <w:r>
        <w:rPr>
          <w:rFonts w:ascii="Arial" w:hAnsi="Arial" w:cs="Arial"/>
          <w:sz w:val="22"/>
          <w:szCs w:val="22"/>
        </w:rPr>
        <w:t xml:space="preserve"> No aplica el Impuesto al Valor Agregado (IVA).</w:t>
      </w:r>
    </w:p>
    <w:p w:rsidR="001433C2" w:rsidRDefault="001433C2" w:rsidP="003C1E37">
      <w:pPr>
        <w:tabs>
          <w:tab w:val="left" w:pos="9639"/>
        </w:tabs>
        <w:spacing w:line="276" w:lineRule="auto"/>
        <w:ind w:left="284" w:right="567"/>
        <w:jc w:val="both"/>
        <w:rPr>
          <w:rFonts w:ascii="Arial" w:hAnsi="Arial" w:cs="Arial"/>
          <w:sz w:val="22"/>
          <w:szCs w:val="22"/>
        </w:rPr>
      </w:pPr>
    </w:p>
    <w:p w:rsidR="00BB3C75" w:rsidRDefault="00BB3C75" w:rsidP="00BB3C75">
      <w:pPr>
        <w:tabs>
          <w:tab w:val="left" w:pos="9639"/>
        </w:tabs>
        <w:ind w:left="284" w:right="567"/>
        <w:jc w:val="both"/>
        <w:rPr>
          <w:rFonts w:ascii="Arial" w:hAnsi="Arial" w:cs="Arial"/>
          <w:sz w:val="22"/>
          <w:szCs w:val="22"/>
        </w:rPr>
      </w:pPr>
    </w:p>
    <w:p w:rsidR="00BB3C75" w:rsidRPr="00546426" w:rsidRDefault="00BB3C75" w:rsidP="00BB3C75">
      <w:pPr>
        <w:tabs>
          <w:tab w:val="left" w:pos="9639"/>
        </w:tabs>
        <w:ind w:left="284" w:right="567"/>
        <w:jc w:val="both"/>
        <w:rPr>
          <w:rFonts w:ascii="Arial" w:hAnsi="Arial" w:cs="Arial"/>
          <w:b/>
          <w:sz w:val="22"/>
          <w:szCs w:val="22"/>
          <w:u w:val="single"/>
        </w:rPr>
      </w:pPr>
      <w:r w:rsidRPr="00546426">
        <w:rPr>
          <w:rFonts w:ascii="Arial" w:hAnsi="Arial" w:cs="Arial"/>
          <w:b/>
          <w:sz w:val="22"/>
          <w:szCs w:val="22"/>
          <w:u w:val="single"/>
        </w:rPr>
        <w:t>PARTIDA 1</w:t>
      </w:r>
    </w:p>
    <w:p w:rsidR="00BB3C75" w:rsidRDefault="00BB3C75" w:rsidP="00BB3C75">
      <w:pPr>
        <w:tabs>
          <w:tab w:val="left" w:pos="9639"/>
        </w:tabs>
        <w:ind w:left="284" w:right="567"/>
        <w:jc w:val="both"/>
        <w:rPr>
          <w:rFonts w:ascii="Arial" w:hAnsi="Arial" w:cs="Arial"/>
          <w:sz w:val="22"/>
          <w:szCs w:val="22"/>
        </w:rPr>
      </w:pPr>
    </w:p>
    <w:p w:rsidR="00BB3C75" w:rsidRPr="00755BFA" w:rsidRDefault="00BB3C75" w:rsidP="00BB3C75">
      <w:pPr>
        <w:tabs>
          <w:tab w:val="left" w:pos="9639"/>
        </w:tabs>
        <w:ind w:left="284" w:right="567"/>
        <w:jc w:val="both"/>
        <w:rPr>
          <w:rFonts w:ascii="Arial" w:hAnsi="Arial" w:cs="Arial"/>
          <w:sz w:val="22"/>
          <w:szCs w:val="22"/>
        </w:rPr>
      </w:pPr>
    </w:p>
    <w:p w:rsidR="00BB3C75" w:rsidRDefault="00BB3C75" w:rsidP="00BB3C75">
      <w:pPr>
        <w:tabs>
          <w:tab w:val="left" w:pos="9639"/>
        </w:tabs>
        <w:ind w:left="284" w:right="567"/>
        <w:jc w:val="both"/>
        <w:rPr>
          <w:rFonts w:ascii="Arial" w:hAnsi="Arial" w:cs="Arial"/>
          <w:sz w:val="22"/>
          <w:szCs w:val="22"/>
        </w:rPr>
      </w:pPr>
    </w:p>
    <w:p w:rsidR="00BB3C75" w:rsidRDefault="00BB3C75" w:rsidP="00BB3C75">
      <w:pPr>
        <w:tabs>
          <w:tab w:val="left" w:pos="9639"/>
        </w:tabs>
        <w:ind w:left="284" w:right="567"/>
        <w:jc w:val="both"/>
        <w:rPr>
          <w:rFonts w:ascii="Arial" w:hAnsi="Arial" w:cs="Arial"/>
          <w:sz w:val="22"/>
          <w:szCs w:val="22"/>
        </w:rPr>
      </w:pPr>
    </w:p>
    <w:p w:rsidR="00BB3C75" w:rsidRPr="00546426" w:rsidRDefault="00BB3C75" w:rsidP="00BB3C75">
      <w:pPr>
        <w:tabs>
          <w:tab w:val="left" w:pos="9639"/>
        </w:tabs>
        <w:ind w:left="284" w:right="567"/>
        <w:jc w:val="both"/>
        <w:rPr>
          <w:rFonts w:ascii="Arial" w:hAnsi="Arial" w:cs="Arial"/>
          <w:b/>
          <w:sz w:val="22"/>
          <w:szCs w:val="22"/>
          <w:u w:val="single"/>
        </w:rPr>
      </w:pPr>
      <w:r w:rsidRPr="00546426">
        <w:rPr>
          <w:rFonts w:ascii="Arial" w:hAnsi="Arial" w:cs="Arial"/>
          <w:b/>
          <w:sz w:val="22"/>
          <w:szCs w:val="22"/>
          <w:u w:val="single"/>
        </w:rPr>
        <w:t>PARTIDA 2</w:t>
      </w:r>
    </w:p>
    <w:p w:rsidR="00BB3C75" w:rsidRDefault="00BB3C75" w:rsidP="00BB3C75">
      <w:pPr>
        <w:tabs>
          <w:tab w:val="left" w:pos="9639"/>
        </w:tabs>
        <w:ind w:left="284" w:right="567"/>
        <w:jc w:val="both"/>
        <w:rPr>
          <w:rFonts w:ascii="Arial" w:hAnsi="Arial" w:cs="Arial"/>
          <w:sz w:val="22"/>
          <w:szCs w:val="22"/>
        </w:rPr>
      </w:pPr>
    </w:p>
    <w:p w:rsidR="00BB3C75" w:rsidRDefault="00BB3C75" w:rsidP="00BB3C75">
      <w:pPr>
        <w:tabs>
          <w:tab w:val="left" w:pos="9639"/>
        </w:tabs>
        <w:ind w:left="284" w:right="567"/>
        <w:jc w:val="both"/>
        <w:rPr>
          <w:rFonts w:ascii="Arial" w:hAnsi="Arial" w:cs="Arial"/>
          <w:sz w:val="22"/>
          <w:szCs w:val="22"/>
        </w:rPr>
      </w:pPr>
    </w:p>
    <w:p w:rsidR="00BB3C75" w:rsidRDefault="00BB3C75" w:rsidP="00BB3C75">
      <w:pPr>
        <w:tabs>
          <w:tab w:val="left" w:pos="9639"/>
        </w:tabs>
        <w:ind w:left="284" w:right="567"/>
        <w:jc w:val="both"/>
        <w:rPr>
          <w:rFonts w:ascii="Arial" w:hAnsi="Arial" w:cs="Arial"/>
          <w:sz w:val="22"/>
          <w:szCs w:val="22"/>
        </w:rPr>
      </w:pPr>
    </w:p>
    <w:p w:rsidR="001433C2" w:rsidRDefault="001433C2" w:rsidP="003C1E37">
      <w:pPr>
        <w:tabs>
          <w:tab w:val="left" w:pos="9639"/>
        </w:tabs>
        <w:spacing w:line="276" w:lineRule="auto"/>
        <w:ind w:left="284" w:right="567"/>
        <w:jc w:val="both"/>
        <w:rPr>
          <w:rFonts w:ascii="Arial" w:hAnsi="Arial" w:cs="Arial"/>
          <w:sz w:val="22"/>
          <w:szCs w:val="22"/>
        </w:rPr>
      </w:pPr>
    </w:p>
    <w:p w:rsidR="00BB3C75" w:rsidRDefault="00BB3C75" w:rsidP="003C1E37">
      <w:pPr>
        <w:tabs>
          <w:tab w:val="left" w:pos="9639"/>
        </w:tabs>
        <w:spacing w:line="276" w:lineRule="auto"/>
        <w:ind w:left="284" w:right="567"/>
        <w:jc w:val="both"/>
        <w:rPr>
          <w:rFonts w:ascii="Arial" w:hAnsi="Arial" w:cs="Arial"/>
          <w:sz w:val="22"/>
          <w:szCs w:val="22"/>
        </w:rPr>
      </w:pPr>
    </w:p>
    <w:p w:rsidR="00540AA7" w:rsidRDefault="00755BFA" w:rsidP="003C1E37">
      <w:pPr>
        <w:tabs>
          <w:tab w:val="left" w:pos="9639"/>
        </w:tabs>
        <w:spacing w:line="276" w:lineRule="auto"/>
        <w:ind w:left="284" w:right="567"/>
        <w:jc w:val="both"/>
        <w:rPr>
          <w:rFonts w:ascii="Arial" w:hAnsi="Arial" w:cs="Arial"/>
          <w:sz w:val="22"/>
          <w:szCs w:val="22"/>
        </w:rPr>
      </w:pPr>
      <w:r w:rsidRPr="00755BFA">
        <w:rPr>
          <w:rFonts w:ascii="Arial" w:hAnsi="Arial" w:cs="Arial"/>
          <w:sz w:val="22"/>
          <w:szCs w:val="22"/>
        </w:rPr>
        <w:t xml:space="preserve">Lo anterior, de acuerdo a los precios unitarios señalados en la propuesta económica presentada por </w:t>
      </w:r>
      <w:r w:rsidR="002E7041">
        <w:rPr>
          <w:rFonts w:ascii="Arial" w:hAnsi="Arial" w:cs="Arial"/>
          <w:b/>
          <w:sz w:val="22"/>
          <w:szCs w:val="22"/>
        </w:rPr>
        <w:t>“</w:t>
      </w:r>
      <w:r w:rsidR="002E7041" w:rsidRPr="003F3991">
        <w:rPr>
          <w:rFonts w:ascii="Arial" w:hAnsi="Arial" w:cs="Arial"/>
          <w:b/>
          <w:sz w:val="22"/>
          <w:szCs w:val="22"/>
        </w:rPr>
        <w:t>EL PROVEEDOR</w:t>
      </w:r>
      <w:r w:rsidRPr="003F3991">
        <w:rPr>
          <w:rFonts w:ascii="Arial" w:hAnsi="Arial" w:cs="Arial"/>
          <w:b/>
          <w:sz w:val="22"/>
          <w:szCs w:val="22"/>
        </w:rPr>
        <w:t>”</w:t>
      </w:r>
      <w:r w:rsidRPr="00755BFA">
        <w:rPr>
          <w:rFonts w:ascii="Arial" w:hAnsi="Arial" w:cs="Arial"/>
          <w:b/>
          <w:sz w:val="22"/>
          <w:szCs w:val="22"/>
        </w:rPr>
        <w:t xml:space="preserve"> </w:t>
      </w:r>
      <w:r w:rsidRPr="00755BFA">
        <w:rPr>
          <w:rFonts w:ascii="Arial" w:hAnsi="Arial" w:cs="Arial"/>
          <w:sz w:val="22"/>
          <w:szCs w:val="22"/>
        </w:rPr>
        <w:t>en el procedimiento de</w:t>
      </w:r>
      <w:r w:rsidR="007D367A">
        <w:rPr>
          <w:rFonts w:ascii="Arial" w:hAnsi="Arial" w:cs="Arial"/>
          <w:sz w:val="22"/>
          <w:szCs w:val="22"/>
        </w:rPr>
        <w:t xml:space="preserve"> </w:t>
      </w:r>
      <w:r w:rsidR="007D367A" w:rsidRPr="003C1E37">
        <w:rPr>
          <w:rFonts w:ascii="Arial" w:hAnsi="Arial" w:cs="Arial"/>
          <w:b/>
          <w:sz w:val="22"/>
          <w:szCs w:val="22"/>
        </w:rPr>
        <w:t xml:space="preserve">Licitación Pública Nacional Presencial número </w:t>
      </w:r>
      <w:r w:rsidR="00D20FC4">
        <w:rPr>
          <w:rFonts w:ascii="Arial" w:hAnsi="Arial" w:cs="Arial"/>
          <w:b/>
          <w:sz w:val="22"/>
          <w:szCs w:val="22"/>
        </w:rPr>
        <w:t>XXXXXXXXXXXX</w:t>
      </w:r>
      <w:r w:rsidR="007D367A" w:rsidRPr="003C1E37">
        <w:rPr>
          <w:rFonts w:ascii="Arial" w:hAnsi="Arial" w:cs="Arial"/>
          <w:b/>
          <w:sz w:val="22"/>
          <w:szCs w:val="22"/>
        </w:rPr>
        <w:t xml:space="preserve"> de fecha </w:t>
      </w:r>
      <w:r w:rsidR="00D20FC4">
        <w:rPr>
          <w:rFonts w:ascii="Arial" w:hAnsi="Arial" w:cs="Arial"/>
          <w:b/>
          <w:sz w:val="22"/>
          <w:szCs w:val="22"/>
        </w:rPr>
        <w:t>XXXXXXXXXXX</w:t>
      </w:r>
      <w:r w:rsidR="007D367A" w:rsidRPr="003C1E37">
        <w:rPr>
          <w:rFonts w:ascii="Arial" w:hAnsi="Arial" w:cs="Arial"/>
          <w:b/>
          <w:sz w:val="22"/>
          <w:szCs w:val="22"/>
        </w:rPr>
        <w:t xml:space="preserve"> de 202</w:t>
      </w:r>
      <w:r w:rsidR="00D20FC4">
        <w:rPr>
          <w:rFonts w:ascii="Arial" w:hAnsi="Arial" w:cs="Arial"/>
          <w:b/>
          <w:sz w:val="22"/>
          <w:szCs w:val="22"/>
        </w:rPr>
        <w:t>5</w:t>
      </w:r>
      <w:r w:rsidRPr="00755BFA">
        <w:rPr>
          <w:rFonts w:ascii="Arial" w:hAnsi="Arial" w:cs="Arial"/>
          <w:sz w:val="22"/>
          <w:szCs w:val="22"/>
        </w:rPr>
        <w:t xml:space="preserve"> del que proviene este instrumento, que serán fijos durante el tiempo de vigencia del contrato, y expresados en moneda nacional, conforme a lo siguiente:</w:t>
      </w:r>
    </w:p>
    <w:p w:rsidR="00540AA7" w:rsidRDefault="00540AA7" w:rsidP="003C1E37">
      <w:pPr>
        <w:tabs>
          <w:tab w:val="left" w:pos="9639"/>
        </w:tabs>
        <w:spacing w:line="276" w:lineRule="auto"/>
        <w:ind w:left="284" w:right="567"/>
        <w:jc w:val="both"/>
        <w:rPr>
          <w:rFonts w:ascii="Arial" w:hAnsi="Arial" w:cs="Arial"/>
          <w:sz w:val="22"/>
          <w:szCs w:val="22"/>
        </w:rPr>
      </w:pPr>
    </w:p>
    <w:p w:rsidR="00E744D4" w:rsidRPr="00755BFA" w:rsidRDefault="00E744D4" w:rsidP="003C1E37">
      <w:pPr>
        <w:tabs>
          <w:tab w:val="left" w:pos="9639"/>
        </w:tabs>
        <w:spacing w:line="276" w:lineRule="auto"/>
        <w:ind w:left="284" w:right="567"/>
        <w:jc w:val="both"/>
        <w:rPr>
          <w:rFonts w:ascii="Arial" w:hAnsi="Arial" w:cs="Arial"/>
          <w:sz w:val="22"/>
          <w:szCs w:val="22"/>
        </w:rPr>
      </w:pPr>
      <w:r w:rsidRPr="00755BFA">
        <w:rPr>
          <w:rFonts w:ascii="Arial" w:hAnsi="Arial" w:cs="Arial"/>
          <w:sz w:val="22"/>
          <w:szCs w:val="22"/>
        </w:rPr>
        <w:t>El importe total de éste contrato comprende la totalidad de los costos directos e indirectos del precio de los bienes objeto del mismo.</w:t>
      </w:r>
    </w:p>
    <w:p w:rsidR="00E744D4" w:rsidRPr="00755BFA" w:rsidRDefault="00E744D4" w:rsidP="003C1E37">
      <w:pPr>
        <w:pStyle w:val="Prrafodelista"/>
        <w:tabs>
          <w:tab w:val="left" w:pos="9639"/>
        </w:tabs>
        <w:ind w:left="284" w:right="567"/>
        <w:jc w:val="both"/>
        <w:rPr>
          <w:rFonts w:ascii="Arial" w:hAnsi="Arial" w:cs="Arial"/>
          <w:sz w:val="22"/>
          <w:szCs w:val="22"/>
        </w:rPr>
      </w:pPr>
    </w:p>
    <w:p w:rsidR="00E744D4" w:rsidRPr="00755BFA" w:rsidRDefault="00E744D4" w:rsidP="003C1E37">
      <w:pPr>
        <w:pStyle w:val="Prrafodelista"/>
        <w:tabs>
          <w:tab w:val="left" w:pos="9639"/>
        </w:tabs>
        <w:ind w:left="284" w:right="567"/>
        <w:jc w:val="both"/>
        <w:rPr>
          <w:rFonts w:ascii="Arial" w:hAnsi="Arial" w:cs="Arial"/>
          <w:sz w:val="22"/>
          <w:szCs w:val="22"/>
        </w:rPr>
      </w:pPr>
      <w:r w:rsidRPr="00755BFA">
        <w:rPr>
          <w:rFonts w:ascii="Arial" w:hAnsi="Arial" w:cs="Arial"/>
          <w:sz w:val="22"/>
          <w:szCs w:val="22"/>
        </w:rPr>
        <w:t xml:space="preserve">Los precios unitarios ofertados por </w:t>
      </w:r>
      <w:r w:rsidRPr="00755BFA">
        <w:rPr>
          <w:rFonts w:ascii="Arial" w:eastAsia="Times New Roman" w:hAnsi="Arial" w:cs="Arial"/>
          <w:b/>
          <w:sz w:val="22"/>
          <w:szCs w:val="22"/>
        </w:rPr>
        <w:t xml:space="preserve">“EL PROVEEDOR”, </w:t>
      </w:r>
      <w:r w:rsidRPr="00755BFA">
        <w:rPr>
          <w:rFonts w:ascii="Arial" w:hAnsi="Arial" w:cs="Arial"/>
          <w:sz w:val="22"/>
          <w:szCs w:val="22"/>
        </w:rPr>
        <w:t xml:space="preserve">permanecerán fijos, obligándose a sostenerlos hasta la conclusión total </w:t>
      </w:r>
      <w:r w:rsidR="00B95795" w:rsidRPr="00755BFA">
        <w:rPr>
          <w:rFonts w:ascii="Arial" w:hAnsi="Arial" w:cs="Arial"/>
          <w:sz w:val="22"/>
          <w:szCs w:val="22"/>
        </w:rPr>
        <w:t>de la vigencia del contrato</w:t>
      </w:r>
      <w:r w:rsidRPr="00755BFA">
        <w:rPr>
          <w:rFonts w:ascii="Arial" w:hAnsi="Arial" w:cs="Arial"/>
          <w:sz w:val="22"/>
          <w:szCs w:val="22"/>
        </w:rPr>
        <w:t>, así como en caso de que se acuerde un convenio modific</w:t>
      </w:r>
      <w:r w:rsidR="00B95795" w:rsidRPr="00755BFA">
        <w:rPr>
          <w:rFonts w:ascii="Arial" w:hAnsi="Arial" w:cs="Arial"/>
          <w:sz w:val="22"/>
          <w:szCs w:val="22"/>
        </w:rPr>
        <w:t>atorio relacionado con el mismo</w:t>
      </w:r>
      <w:r w:rsidRPr="00755BFA">
        <w:rPr>
          <w:rFonts w:ascii="Arial" w:hAnsi="Arial" w:cs="Arial"/>
          <w:sz w:val="22"/>
          <w:szCs w:val="22"/>
        </w:rPr>
        <w:t>.</w:t>
      </w:r>
    </w:p>
    <w:p w:rsidR="00937AAB" w:rsidRDefault="00937AAB" w:rsidP="003C1E37">
      <w:pPr>
        <w:tabs>
          <w:tab w:val="left" w:pos="9639"/>
        </w:tabs>
        <w:ind w:left="284" w:right="567"/>
        <w:jc w:val="both"/>
        <w:rPr>
          <w:rFonts w:ascii="Arial" w:hAnsi="Arial" w:cs="Arial"/>
          <w:b/>
          <w:sz w:val="22"/>
          <w:szCs w:val="22"/>
        </w:rPr>
      </w:pPr>
    </w:p>
    <w:p w:rsidR="007D367A" w:rsidRPr="00755BFA" w:rsidRDefault="007D367A" w:rsidP="003C1E37">
      <w:pPr>
        <w:tabs>
          <w:tab w:val="left" w:pos="9639"/>
        </w:tabs>
        <w:ind w:left="284" w:right="567"/>
        <w:jc w:val="both"/>
        <w:rPr>
          <w:rFonts w:ascii="Arial" w:hAnsi="Arial" w:cs="Arial"/>
          <w:b/>
          <w:sz w:val="22"/>
          <w:szCs w:val="22"/>
        </w:rPr>
      </w:pPr>
    </w:p>
    <w:p w:rsidR="00937AAB" w:rsidRPr="00755BFA" w:rsidRDefault="00937AAB" w:rsidP="003C1E37">
      <w:pPr>
        <w:tabs>
          <w:tab w:val="left" w:pos="9639"/>
        </w:tabs>
        <w:ind w:left="284" w:right="567"/>
        <w:jc w:val="both"/>
        <w:rPr>
          <w:rFonts w:ascii="Arial" w:hAnsi="Arial" w:cs="Arial"/>
          <w:b/>
          <w:bCs/>
          <w:sz w:val="22"/>
          <w:szCs w:val="22"/>
        </w:rPr>
      </w:pPr>
      <w:r w:rsidRPr="00755BFA">
        <w:rPr>
          <w:rFonts w:ascii="Arial" w:hAnsi="Arial" w:cs="Arial"/>
          <w:b/>
          <w:sz w:val="22"/>
          <w:szCs w:val="22"/>
        </w:rPr>
        <w:t>CUARTA</w:t>
      </w:r>
      <w:r w:rsidRPr="00755BFA">
        <w:rPr>
          <w:rFonts w:ascii="Arial" w:hAnsi="Arial" w:cs="Arial"/>
          <w:b/>
          <w:bCs/>
          <w:sz w:val="22"/>
          <w:szCs w:val="22"/>
        </w:rPr>
        <w:t>.</w:t>
      </w:r>
      <w:r w:rsidR="007D367A">
        <w:rPr>
          <w:rFonts w:ascii="Arial" w:hAnsi="Arial" w:cs="Arial"/>
          <w:b/>
          <w:bCs/>
          <w:sz w:val="22"/>
          <w:szCs w:val="22"/>
        </w:rPr>
        <w:t xml:space="preserve"> </w:t>
      </w:r>
      <w:r w:rsidRPr="00755BFA">
        <w:rPr>
          <w:rFonts w:ascii="Arial" w:hAnsi="Arial" w:cs="Arial"/>
          <w:b/>
          <w:bCs/>
          <w:sz w:val="22"/>
          <w:szCs w:val="22"/>
        </w:rPr>
        <w:t>- VIGENCIA DEL CONTRATO.</w:t>
      </w:r>
    </w:p>
    <w:p w:rsidR="00937AAB" w:rsidRPr="00755BFA" w:rsidRDefault="00937AAB" w:rsidP="003C1E37">
      <w:pPr>
        <w:tabs>
          <w:tab w:val="left" w:pos="9639"/>
        </w:tabs>
        <w:ind w:left="284" w:right="567"/>
        <w:jc w:val="both"/>
        <w:rPr>
          <w:rFonts w:ascii="Arial" w:hAnsi="Arial" w:cs="Arial"/>
          <w:b/>
          <w:bCs/>
          <w:sz w:val="22"/>
          <w:szCs w:val="22"/>
        </w:rPr>
      </w:pPr>
    </w:p>
    <w:p w:rsidR="00A5557D" w:rsidRDefault="00E744D4" w:rsidP="003C1E37">
      <w:pPr>
        <w:tabs>
          <w:tab w:val="left" w:pos="9639"/>
        </w:tabs>
        <w:ind w:left="284" w:right="567"/>
        <w:jc w:val="both"/>
        <w:rPr>
          <w:rFonts w:ascii="Arial" w:hAnsi="Arial" w:cs="Arial"/>
          <w:b/>
          <w:sz w:val="22"/>
          <w:szCs w:val="21"/>
        </w:rPr>
      </w:pPr>
      <w:r w:rsidRPr="00E6429E">
        <w:rPr>
          <w:rFonts w:ascii="Arial" w:hAnsi="Arial" w:cs="Arial"/>
          <w:sz w:val="22"/>
          <w:szCs w:val="21"/>
        </w:rPr>
        <w:t>La vigencia de este contrato será a partir del</w:t>
      </w:r>
      <w:r w:rsidRPr="00E6429E">
        <w:rPr>
          <w:rFonts w:ascii="Arial" w:hAnsi="Arial" w:cs="Arial"/>
          <w:b/>
          <w:sz w:val="22"/>
          <w:szCs w:val="21"/>
        </w:rPr>
        <w:t xml:space="preserve"> </w:t>
      </w:r>
      <w:r w:rsidR="00D20FC4">
        <w:rPr>
          <w:rFonts w:ascii="Arial" w:hAnsi="Arial" w:cs="Arial"/>
          <w:b/>
          <w:sz w:val="22"/>
          <w:szCs w:val="21"/>
        </w:rPr>
        <w:t>XXXX</w:t>
      </w:r>
      <w:r w:rsidR="007D367A" w:rsidRPr="00E6429E">
        <w:rPr>
          <w:rFonts w:ascii="Arial" w:hAnsi="Arial" w:cs="Arial"/>
          <w:b/>
          <w:sz w:val="22"/>
          <w:szCs w:val="21"/>
        </w:rPr>
        <w:t xml:space="preserve"> de </w:t>
      </w:r>
      <w:r w:rsidR="00D20FC4">
        <w:rPr>
          <w:rFonts w:ascii="Arial" w:hAnsi="Arial" w:cs="Arial"/>
          <w:b/>
          <w:sz w:val="22"/>
          <w:szCs w:val="21"/>
        </w:rPr>
        <w:t>XXXXX de 2025</w:t>
      </w:r>
      <w:r w:rsidR="007D367A" w:rsidRPr="00E6429E">
        <w:rPr>
          <w:rFonts w:ascii="Arial" w:hAnsi="Arial" w:cs="Arial"/>
          <w:b/>
          <w:sz w:val="22"/>
          <w:szCs w:val="21"/>
        </w:rPr>
        <w:t xml:space="preserve"> al </w:t>
      </w:r>
      <w:r w:rsidR="00D20FC4">
        <w:rPr>
          <w:rFonts w:ascii="Arial" w:hAnsi="Arial" w:cs="Arial"/>
          <w:b/>
          <w:sz w:val="22"/>
          <w:szCs w:val="21"/>
        </w:rPr>
        <w:t>XXX</w:t>
      </w:r>
      <w:r w:rsidR="007D367A" w:rsidRPr="00E6429E">
        <w:rPr>
          <w:rFonts w:ascii="Arial" w:hAnsi="Arial" w:cs="Arial"/>
          <w:b/>
          <w:sz w:val="22"/>
          <w:szCs w:val="21"/>
        </w:rPr>
        <w:t xml:space="preserve"> de </w:t>
      </w:r>
      <w:r w:rsidR="00D20FC4">
        <w:rPr>
          <w:rFonts w:ascii="Arial" w:hAnsi="Arial" w:cs="Arial"/>
          <w:b/>
          <w:sz w:val="22"/>
          <w:szCs w:val="21"/>
        </w:rPr>
        <w:t>XXXXXX</w:t>
      </w:r>
      <w:r w:rsidR="007D367A" w:rsidRPr="00E6429E">
        <w:rPr>
          <w:rFonts w:ascii="Arial" w:hAnsi="Arial" w:cs="Arial"/>
          <w:b/>
          <w:sz w:val="22"/>
          <w:szCs w:val="21"/>
        </w:rPr>
        <w:t xml:space="preserve"> de</w:t>
      </w:r>
      <w:r w:rsidR="007D367A">
        <w:rPr>
          <w:rFonts w:ascii="Arial" w:hAnsi="Arial" w:cs="Arial"/>
          <w:b/>
          <w:sz w:val="22"/>
          <w:szCs w:val="21"/>
        </w:rPr>
        <w:t xml:space="preserve"> 202</w:t>
      </w:r>
      <w:r w:rsidR="00D20FC4">
        <w:rPr>
          <w:rFonts w:ascii="Arial" w:hAnsi="Arial" w:cs="Arial"/>
          <w:b/>
          <w:sz w:val="22"/>
          <w:szCs w:val="21"/>
        </w:rPr>
        <w:t>5</w:t>
      </w:r>
      <w:r w:rsidR="007D367A">
        <w:rPr>
          <w:rFonts w:ascii="Arial" w:hAnsi="Arial" w:cs="Arial"/>
          <w:b/>
          <w:sz w:val="22"/>
          <w:szCs w:val="21"/>
        </w:rPr>
        <w:t>.</w:t>
      </w:r>
    </w:p>
    <w:p w:rsidR="007D367A" w:rsidRPr="00755BFA" w:rsidRDefault="007D367A" w:rsidP="003C1E37">
      <w:pPr>
        <w:tabs>
          <w:tab w:val="left" w:pos="9639"/>
        </w:tabs>
        <w:ind w:left="284" w:right="567"/>
        <w:jc w:val="both"/>
        <w:rPr>
          <w:rFonts w:ascii="Arial" w:hAnsi="Arial" w:cs="Arial"/>
          <w:b/>
          <w:bCs/>
          <w:sz w:val="22"/>
          <w:szCs w:val="22"/>
        </w:rPr>
      </w:pPr>
    </w:p>
    <w:p w:rsidR="00A5557D" w:rsidRPr="00755BFA" w:rsidRDefault="00A5557D"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b/>
          <w:sz w:val="22"/>
          <w:szCs w:val="22"/>
        </w:rPr>
      </w:pPr>
      <w:r w:rsidRPr="00755BFA">
        <w:rPr>
          <w:rFonts w:ascii="Arial" w:hAnsi="Arial" w:cs="Arial"/>
          <w:b/>
          <w:bCs/>
          <w:sz w:val="22"/>
          <w:szCs w:val="22"/>
        </w:rPr>
        <w:t>QUINTA.</w:t>
      </w:r>
      <w:r w:rsidR="007D367A">
        <w:rPr>
          <w:rFonts w:ascii="Arial" w:hAnsi="Arial" w:cs="Arial"/>
          <w:b/>
          <w:bCs/>
          <w:sz w:val="22"/>
          <w:szCs w:val="22"/>
        </w:rPr>
        <w:t xml:space="preserve"> </w:t>
      </w:r>
      <w:r w:rsidRPr="00755BFA">
        <w:rPr>
          <w:rFonts w:ascii="Arial" w:hAnsi="Arial" w:cs="Arial"/>
          <w:b/>
          <w:bCs/>
          <w:sz w:val="22"/>
          <w:szCs w:val="22"/>
        </w:rPr>
        <w:t xml:space="preserve">- </w:t>
      </w:r>
      <w:r w:rsidRPr="00755BFA">
        <w:rPr>
          <w:rFonts w:ascii="Arial" w:hAnsi="Arial" w:cs="Arial"/>
          <w:b/>
          <w:sz w:val="22"/>
          <w:szCs w:val="22"/>
        </w:rPr>
        <w:t>FORMA DE PAGO Y CONDICIONES.</w:t>
      </w:r>
    </w:p>
    <w:p w:rsidR="00937AAB" w:rsidRPr="00755BFA" w:rsidRDefault="00937AAB" w:rsidP="003C1E37">
      <w:pPr>
        <w:tabs>
          <w:tab w:val="left" w:pos="9639"/>
        </w:tabs>
        <w:ind w:left="284" w:right="567"/>
        <w:jc w:val="both"/>
        <w:rPr>
          <w:rFonts w:ascii="Arial" w:hAnsi="Arial" w:cs="Arial"/>
          <w:b/>
          <w:sz w:val="22"/>
          <w:szCs w:val="22"/>
        </w:rPr>
      </w:pPr>
    </w:p>
    <w:p w:rsidR="00E744D4" w:rsidRPr="00755BFA" w:rsidRDefault="00E744D4" w:rsidP="003C1E37">
      <w:pPr>
        <w:tabs>
          <w:tab w:val="left" w:pos="9639"/>
        </w:tabs>
        <w:spacing w:line="276" w:lineRule="auto"/>
        <w:ind w:left="284" w:right="567"/>
        <w:jc w:val="both"/>
        <w:rPr>
          <w:rFonts w:ascii="Arial" w:hAnsi="Arial" w:cs="Arial"/>
          <w:bCs/>
          <w:iCs/>
          <w:sz w:val="22"/>
          <w:szCs w:val="22"/>
          <w:lang w:val="es-MX"/>
        </w:rPr>
      </w:pPr>
      <w:r w:rsidRPr="00755BFA">
        <w:rPr>
          <w:rFonts w:ascii="Arial" w:hAnsi="Arial" w:cs="Arial"/>
          <w:bCs/>
          <w:iCs/>
          <w:sz w:val="22"/>
          <w:szCs w:val="22"/>
          <w:lang w:val="es-MX"/>
        </w:rPr>
        <w:t xml:space="preserve">El pago se efectuará, conforme lo establece el Artículo </w:t>
      </w:r>
      <w:r w:rsidR="00D20FC4">
        <w:rPr>
          <w:rFonts w:ascii="Arial" w:hAnsi="Arial" w:cs="Arial"/>
          <w:bCs/>
          <w:iCs/>
          <w:sz w:val="22"/>
          <w:szCs w:val="22"/>
          <w:lang w:val="es-MX"/>
        </w:rPr>
        <w:t>73</w:t>
      </w:r>
      <w:r w:rsidRPr="00755BFA">
        <w:rPr>
          <w:rFonts w:ascii="Arial" w:hAnsi="Arial" w:cs="Arial"/>
          <w:bCs/>
          <w:iCs/>
          <w:sz w:val="22"/>
          <w:szCs w:val="22"/>
          <w:lang w:val="es-MX"/>
        </w:rPr>
        <w:t xml:space="preserve"> de la Ley de Adquisiciones, Arrendamientos y Servicios del Sector Público, dentro de los</w:t>
      </w:r>
      <w:r w:rsidR="00D20FC4">
        <w:rPr>
          <w:rFonts w:ascii="Arial" w:hAnsi="Arial" w:cs="Arial"/>
          <w:b/>
          <w:bCs/>
          <w:iCs/>
          <w:sz w:val="22"/>
          <w:szCs w:val="22"/>
          <w:lang w:val="es-MX"/>
        </w:rPr>
        <w:t xml:space="preserve"> 17</w:t>
      </w:r>
      <w:r w:rsidRPr="00755BFA">
        <w:rPr>
          <w:rFonts w:ascii="Arial" w:hAnsi="Arial" w:cs="Arial"/>
          <w:b/>
          <w:bCs/>
          <w:iCs/>
          <w:sz w:val="22"/>
          <w:szCs w:val="22"/>
          <w:lang w:val="es-MX"/>
        </w:rPr>
        <w:t xml:space="preserve"> (</w:t>
      </w:r>
      <w:r w:rsidR="00D20FC4">
        <w:rPr>
          <w:rFonts w:ascii="Arial" w:hAnsi="Arial" w:cs="Arial"/>
          <w:b/>
          <w:bCs/>
          <w:iCs/>
          <w:sz w:val="22"/>
          <w:szCs w:val="22"/>
          <w:lang w:val="es-MX"/>
        </w:rPr>
        <w:t>diecisiete</w:t>
      </w:r>
      <w:r w:rsidRPr="00755BFA">
        <w:rPr>
          <w:rFonts w:ascii="Arial" w:hAnsi="Arial" w:cs="Arial"/>
          <w:b/>
          <w:bCs/>
          <w:iCs/>
          <w:sz w:val="22"/>
          <w:szCs w:val="22"/>
          <w:lang w:val="es-MX"/>
        </w:rPr>
        <w:t xml:space="preserve">) días </w:t>
      </w:r>
      <w:r w:rsidRPr="00755BFA">
        <w:rPr>
          <w:rFonts w:ascii="Arial" w:hAnsi="Arial" w:cs="Arial"/>
          <w:bCs/>
          <w:iCs/>
          <w:sz w:val="22"/>
          <w:szCs w:val="22"/>
          <w:lang w:val="es-MX"/>
        </w:rPr>
        <w:t>naturales posteriores</w:t>
      </w:r>
      <w:r w:rsidRPr="00755BFA">
        <w:rPr>
          <w:rFonts w:ascii="Arial" w:hAnsi="Arial" w:cs="Arial"/>
          <w:b/>
          <w:bCs/>
          <w:iCs/>
          <w:sz w:val="22"/>
          <w:szCs w:val="22"/>
          <w:lang w:val="es-MX"/>
        </w:rPr>
        <w:t xml:space="preserve"> </w:t>
      </w:r>
      <w:r w:rsidRPr="00755BFA">
        <w:rPr>
          <w:rFonts w:ascii="Arial" w:hAnsi="Arial" w:cs="Arial"/>
          <w:bCs/>
          <w:iCs/>
          <w:sz w:val="22"/>
          <w:szCs w:val="22"/>
          <w:lang w:val="es-MX"/>
        </w:rPr>
        <w:t>a la recepción de la factura original presentada por</w:t>
      </w:r>
      <w:r w:rsidRPr="00755BFA">
        <w:rPr>
          <w:rFonts w:ascii="Arial" w:hAnsi="Arial" w:cs="Arial"/>
          <w:b/>
          <w:bCs/>
          <w:iCs/>
          <w:sz w:val="22"/>
          <w:szCs w:val="22"/>
          <w:lang w:val="es-MX"/>
        </w:rPr>
        <w:t xml:space="preserve"> </w:t>
      </w:r>
      <w:r w:rsidRPr="00755BFA">
        <w:rPr>
          <w:rFonts w:ascii="Arial" w:eastAsia="Times New Roman" w:hAnsi="Arial" w:cs="Arial"/>
          <w:b/>
          <w:sz w:val="22"/>
          <w:szCs w:val="22"/>
        </w:rPr>
        <w:t xml:space="preserve">“EL PROVEEDOR”, </w:t>
      </w:r>
      <w:r w:rsidR="00D97FC3">
        <w:rPr>
          <w:rFonts w:ascii="Arial" w:hAnsi="Arial" w:cs="Arial"/>
          <w:bCs/>
          <w:iCs/>
          <w:sz w:val="22"/>
          <w:szCs w:val="22"/>
          <w:lang w:val="es-MX"/>
        </w:rPr>
        <w:t xml:space="preserve">previa </w:t>
      </w:r>
      <w:r w:rsidRPr="00755BFA">
        <w:rPr>
          <w:rFonts w:ascii="Arial" w:hAnsi="Arial" w:cs="Arial"/>
          <w:bCs/>
          <w:iCs/>
          <w:sz w:val="22"/>
          <w:szCs w:val="22"/>
          <w:lang w:val="es-MX"/>
        </w:rPr>
        <w:t>entrega de los bienes objeto del presente contrato, bajo las condiciones aquí establecidas. El pago se efectuará</w:t>
      </w:r>
      <w:r w:rsidRPr="00755BFA">
        <w:rPr>
          <w:rFonts w:ascii="Arial" w:hAnsi="Arial" w:cs="Arial"/>
          <w:sz w:val="22"/>
          <w:szCs w:val="22"/>
        </w:rPr>
        <w:t xml:space="preserve"> </w:t>
      </w:r>
      <w:r w:rsidRPr="00755BFA">
        <w:rPr>
          <w:rFonts w:ascii="Arial" w:hAnsi="Arial" w:cs="Arial"/>
          <w:bCs/>
          <w:iCs/>
          <w:sz w:val="22"/>
          <w:szCs w:val="22"/>
          <w:lang w:val="es-MX"/>
        </w:rPr>
        <w:t xml:space="preserve">mediante transferencia electrónica en moneda nacional; la factura deberá estar debidamente requisitada con el sello y firma del administrador de las unidades </w:t>
      </w:r>
      <w:r w:rsidR="007D367A" w:rsidRPr="00755BFA">
        <w:rPr>
          <w:rFonts w:ascii="Arial" w:hAnsi="Arial" w:cs="Arial"/>
          <w:bCs/>
          <w:iCs/>
          <w:sz w:val="22"/>
          <w:szCs w:val="22"/>
          <w:lang w:val="es-MX"/>
        </w:rPr>
        <w:t>médicas donde</w:t>
      </w:r>
      <w:r w:rsidRPr="00755BFA">
        <w:rPr>
          <w:rFonts w:ascii="Arial" w:hAnsi="Arial" w:cs="Arial"/>
          <w:bCs/>
          <w:iCs/>
          <w:sz w:val="22"/>
          <w:szCs w:val="22"/>
          <w:lang w:val="es-MX"/>
        </w:rPr>
        <w:t xml:space="preserve"> se preste el servicio.</w:t>
      </w:r>
    </w:p>
    <w:p w:rsidR="00E744D4" w:rsidRPr="00755BFA" w:rsidRDefault="00E744D4" w:rsidP="003C1E37">
      <w:pPr>
        <w:tabs>
          <w:tab w:val="left" w:pos="9639"/>
        </w:tabs>
        <w:spacing w:line="276" w:lineRule="auto"/>
        <w:ind w:left="284" w:right="567"/>
        <w:jc w:val="both"/>
        <w:rPr>
          <w:rFonts w:ascii="Arial" w:hAnsi="Arial" w:cs="Arial"/>
          <w:bCs/>
          <w:iCs/>
          <w:sz w:val="22"/>
          <w:szCs w:val="22"/>
          <w:lang w:val="es-MX"/>
        </w:rPr>
      </w:pPr>
    </w:p>
    <w:p w:rsidR="00E744D4" w:rsidRPr="00755BFA" w:rsidRDefault="00E744D4" w:rsidP="003C1E37">
      <w:pPr>
        <w:tabs>
          <w:tab w:val="left" w:pos="9639"/>
        </w:tabs>
        <w:spacing w:line="276" w:lineRule="auto"/>
        <w:ind w:left="284" w:right="567"/>
        <w:jc w:val="both"/>
        <w:rPr>
          <w:rFonts w:ascii="Arial" w:hAnsi="Arial" w:cs="Arial"/>
          <w:bCs/>
          <w:iCs/>
          <w:sz w:val="22"/>
          <w:szCs w:val="22"/>
          <w:lang w:val="es-MX"/>
        </w:rPr>
      </w:pPr>
      <w:r w:rsidRPr="00755BFA">
        <w:rPr>
          <w:rFonts w:ascii="Arial" w:hAnsi="Arial" w:cs="Arial"/>
          <w:bCs/>
          <w:iCs/>
          <w:sz w:val="22"/>
          <w:szCs w:val="22"/>
          <w:lang w:val="es-MX"/>
        </w:rPr>
        <w:t xml:space="preserve">Los pagos se efectuarán a </w:t>
      </w:r>
      <w:r w:rsidRPr="00755BFA">
        <w:rPr>
          <w:rFonts w:ascii="Arial" w:eastAsia="Times New Roman" w:hAnsi="Arial" w:cs="Arial"/>
          <w:b/>
          <w:sz w:val="22"/>
          <w:szCs w:val="22"/>
        </w:rPr>
        <w:t xml:space="preserve">“EL PROVEEDOR”, </w:t>
      </w:r>
      <w:r w:rsidRPr="00755BFA">
        <w:rPr>
          <w:rFonts w:ascii="Arial" w:hAnsi="Arial" w:cs="Arial"/>
          <w:bCs/>
          <w:iCs/>
          <w:sz w:val="22"/>
          <w:szCs w:val="22"/>
          <w:lang w:val="es-MX"/>
        </w:rPr>
        <w:t xml:space="preserve">mediante transferencia bancaria vía electrónica, siempre y cuando exista previa autorización por parte de </w:t>
      </w:r>
      <w:r w:rsidRPr="00755BFA">
        <w:rPr>
          <w:rFonts w:ascii="Arial" w:hAnsi="Arial" w:cs="Arial"/>
          <w:b/>
          <w:bCs/>
          <w:iCs/>
          <w:sz w:val="22"/>
          <w:szCs w:val="22"/>
          <w:lang w:val="es-MX"/>
        </w:rPr>
        <w:t>“EL ISESALUD”</w:t>
      </w:r>
      <w:r w:rsidRPr="00755BFA">
        <w:rPr>
          <w:rFonts w:ascii="Arial" w:hAnsi="Arial" w:cs="Arial"/>
          <w:bCs/>
          <w:iCs/>
          <w:sz w:val="22"/>
          <w:szCs w:val="22"/>
          <w:lang w:val="es-MX"/>
        </w:rPr>
        <w:t xml:space="preserve">; para lo cual </w:t>
      </w:r>
      <w:r w:rsidRPr="00755BFA">
        <w:rPr>
          <w:rFonts w:ascii="Arial" w:eastAsia="Times New Roman" w:hAnsi="Arial" w:cs="Arial"/>
          <w:b/>
          <w:sz w:val="22"/>
          <w:szCs w:val="22"/>
        </w:rPr>
        <w:t xml:space="preserve">“EL PROVEEDOR” </w:t>
      </w:r>
      <w:r w:rsidRPr="00755BFA">
        <w:rPr>
          <w:rFonts w:ascii="Arial" w:hAnsi="Arial" w:cs="Arial"/>
          <w:bCs/>
          <w:iCs/>
          <w:sz w:val="22"/>
          <w:szCs w:val="22"/>
          <w:lang w:val="es-MX"/>
        </w:rPr>
        <w:t>deberá inscribirse al programa de pago electrónico por conducto de</w:t>
      </w:r>
      <w:r w:rsidRPr="00755BFA">
        <w:rPr>
          <w:rFonts w:ascii="Arial" w:hAnsi="Arial" w:cs="Arial"/>
          <w:b/>
          <w:bCs/>
          <w:iCs/>
          <w:sz w:val="22"/>
          <w:szCs w:val="22"/>
          <w:lang w:val="es-MX"/>
        </w:rPr>
        <w:t xml:space="preserve"> “EL</w:t>
      </w:r>
      <w:r w:rsidRPr="00755BFA">
        <w:rPr>
          <w:rFonts w:ascii="Arial" w:hAnsi="Arial" w:cs="Arial"/>
          <w:bCs/>
          <w:iCs/>
          <w:sz w:val="22"/>
          <w:szCs w:val="22"/>
          <w:lang w:val="es-MX"/>
        </w:rPr>
        <w:t xml:space="preserve"> </w:t>
      </w:r>
      <w:r w:rsidRPr="00755BFA">
        <w:rPr>
          <w:rFonts w:ascii="Arial" w:hAnsi="Arial" w:cs="Arial"/>
          <w:b/>
          <w:bCs/>
          <w:iCs/>
          <w:sz w:val="22"/>
          <w:szCs w:val="22"/>
          <w:lang w:val="es-MX"/>
        </w:rPr>
        <w:t xml:space="preserve">ISESALUD’’ </w:t>
      </w:r>
      <w:r w:rsidRPr="00755BFA">
        <w:rPr>
          <w:rFonts w:ascii="Arial" w:hAnsi="Arial" w:cs="Arial"/>
          <w:bCs/>
          <w:iCs/>
          <w:sz w:val="22"/>
          <w:szCs w:val="22"/>
          <w:lang w:val="es-MX"/>
        </w:rPr>
        <w:t xml:space="preserve">debiendo cumplir con los siguientes requisitos: </w:t>
      </w:r>
    </w:p>
    <w:p w:rsidR="00B95795" w:rsidRPr="00755BFA" w:rsidRDefault="00B95795" w:rsidP="003C1E37">
      <w:pPr>
        <w:tabs>
          <w:tab w:val="left" w:pos="9639"/>
        </w:tabs>
        <w:spacing w:line="276" w:lineRule="auto"/>
        <w:ind w:left="284" w:right="567"/>
        <w:jc w:val="both"/>
        <w:rPr>
          <w:rFonts w:ascii="Arial" w:hAnsi="Arial" w:cs="Arial"/>
          <w:bCs/>
          <w:iCs/>
          <w:sz w:val="22"/>
          <w:szCs w:val="22"/>
          <w:lang w:val="es-MX"/>
        </w:rPr>
      </w:pPr>
    </w:p>
    <w:p w:rsidR="00E744D4" w:rsidRPr="00755BFA" w:rsidRDefault="00B95795" w:rsidP="003C1E37">
      <w:pPr>
        <w:tabs>
          <w:tab w:val="left" w:pos="9639"/>
        </w:tabs>
        <w:spacing w:line="276" w:lineRule="auto"/>
        <w:ind w:left="284" w:right="567"/>
        <w:jc w:val="both"/>
        <w:rPr>
          <w:rFonts w:ascii="Arial" w:hAnsi="Arial" w:cs="Arial"/>
          <w:bCs/>
          <w:iCs/>
          <w:sz w:val="22"/>
          <w:szCs w:val="22"/>
          <w:lang w:val="es-MX"/>
        </w:rPr>
      </w:pPr>
      <w:r w:rsidRPr="00755BFA">
        <w:rPr>
          <w:rFonts w:ascii="Arial" w:hAnsi="Arial" w:cs="Arial"/>
          <w:bCs/>
          <w:iCs/>
          <w:sz w:val="22"/>
          <w:szCs w:val="22"/>
          <w:lang w:val="es-MX"/>
        </w:rPr>
        <w:t>A</w:t>
      </w:r>
      <w:r w:rsidR="00E744D4" w:rsidRPr="00755BFA">
        <w:rPr>
          <w:rFonts w:ascii="Arial" w:hAnsi="Arial" w:cs="Arial"/>
          <w:bCs/>
          <w:iCs/>
          <w:sz w:val="22"/>
          <w:szCs w:val="22"/>
          <w:lang w:val="es-MX"/>
        </w:rPr>
        <w:t xml:space="preserve">ceptación del beneficiario dirigido a la Secretaría </w:t>
      </w:r>
      <w:r w:rsidR="007D367A" w:rsidRPr="00755BFA">
        <w:rPr>
          <w:rFonts w:ascii="Arial" w:hAnsi="Arial" w:cs="Arial"/>
          <w:bCs/>
          <w:iCs/>
          <w:sz w:val="22"/>
          <w:szCs w:val="22"/>
          <w:lang w:val="es-MX"/>
        </w:rPr>
        <w:t xml:space="preserve">de </w:t>
      </w:r>
      <w:r w:rsidR="007D367A">
        <w:rPr>
          <w:rFonts w:ascii="Arial" w:hAnsi="Arial" w:cs="Arial"/>
          <w:bCs/>
          <w:iCs/>
          <w:sz w:val="22"/>
          <w:szCs w:val="22"/>
          <w:lang w:val="es-MX"/>
        </w:rPr>
        <w:t xml:space="preserve">Hacienda </w:t>
      </w:r>
      <w:r w:rsidR="00E744D4" w:rsidRPr="00755BFA">
        <w:rPr>
          <w:rFonts w:ascii="Arial" w:hAnsi="Arial" w:cs="Arial"/>
          <w:bCs/>
          <w:iCs/>
          <w:sz w:val="22"/>
          <w:szCs w:val="22"/>
          <w:lang w:val="es-MX"/>
        </w:rPr>
        <w:t>del Gobierno del Estado,</w:t>
      </w:r>
      <w:r w:rsidR="00E744D4" w:rsidRPr="00755BFA">
        <w:rPr>
          <w:rFonts w:ascii="Arial" w:hAnsi="Arial" w:cs="Arial"/>
          <w:b/>
          <w:bCs/>
          <w:iCs/>
          <w:sz w:val="22"/>
          <w:szCs w:val="22"/>
          <w:lang w:val="es-MX"/>
        </w:rPr>
        <w:t xml:space="preserve"> </w:t>
      </w:r>
      <w:r w:rsidR="00E744D4" w:rsidRPr="00755BFA">
        <w:rPr>
          <w:rFonts w:ascii="Arial" w:hAnsi="Arial" w:cs="Arial"/>
          <w:bCs/>
          <w:iCs/>
          <w:sz w:val="22"/>
          <w:szCs w:val="22"/>
          <w:lang w:val="es-MX"/>
        </w:rPr>
        <w:t xml:space="preserve">indicando número de cuenta, CLABE (clabe bancaria estandarizada de 18 dígitos), número y dirección de la sucursal bancaria </w:t>
      </w:r>
      <w:r w:rsidR="00E744D4" w:rsidRPr="00755BFA">
        <w:rPr>
          <w:rFonts w:ascii="Arial" w:hAnsi="Arial" w:cs="Arial"/>
          <w:bCs/>
          <w:iCs/>
          <w:sz w:val="22"/>
          <w:szCs w:val="22"/>
          <w:lang w:val="es-MX"/>
        </w:rPr>
        <w:lastRenderedPageBreak/>
        <w:t xml:space="preserve">(plaza, nombre del beneficiario) y agregando al calce, sello de confirmación bancaria en su defecto, carta de certificación del banco, validando la información anterior. </w:t>
      </w:r>
    </w:p>
    <w:p w:rsidR="00B95795" w:rsidRPr="00755BFA" w:rsidRDefault="00B95795" w:rsidP="003C1E37">
      <w:pPr>
        <w:tabs>
          <w:tab w:val="left" w:pos="9639"/>
        </w:tabs>
        <w:spacing w:line="276" w:lineRule="auto"/>
        <w:ind w:left="284" w:right="567"/>
        <w:jc w:val="both"/>
        <w:rPr>
          <w:rFonts w:ascii="Arial" w:hAnsi="Arial" w:cs="Arial"/>
          <w:bCs/>
          <w:iCs/>
          <w:sz w:val="22"/>
          <w:szCs w:val="22"/>
          <w:lang w:val="es-MX"/>
        </w:rPr>
      </w:pPr>
    </w:p>
    <w:p w:rsidR="00E744D4" w:rsidRPr="00755BFA" w:rsidRDefault="00E744D4" w:rsidP="003C1E37">
      <w:pPr>
        <w:tabs>
          <w:tab w:val="left" w:pos="9639"/>
        </w:tabs>
        <w:spacing w:line="276" w:lineRule="auto"/>
        <w:ind w:left="284" w:right="567"/>
        <w:jc w:val="both"/>
        <w:rPr>
          <w:rFonts w:ascii="Arial" w:hAnsi="Arial" w:cs="Arial"/>
          <w:bCs/>
          <w:iCs/>
          <w:sz w:val="22"/>
          <w:szCs w:val="22"/>
          <w:lang w:val="es-MX"/>
        </w:rPr>
      </w:pPr>
      <w:r w:rsidRPr="00755BFA">
        <w:rPr>
          <w:rFonts w:ascii="Arial" w:hAnsi="Arial" w:cs="Arial"/>
          <w:b/>
          <w:bCs/>
          <w:iCs/>
          <w:sz w:val="22"/>
          <w:szCs w:val="22"/>
          <w:u w:val="single"/>
          <w:lang w:val="es-MX"/>
        </w:rPr>
        <w:t>Datos para facturación</w:t>
      </w:r>
      <w:r w:rsidRPr="00755BFA">
        <w:rPr>
          <w:rFonts w:ascii="Arial" w:hAnsi="Arial" w:cs="Arial"/>
          <w:bCs/>
          <w:iCs/>
          <w:sz w:val="22"/>
          <w:szCs w:val="22"/>
          <w:lang w:val="es-MX"/>
        </w:rPr>
        <w:t xml:space="preserve">: a nombre del </w:t>
      </w:r>
      <w:r w:rsidRPr="00755BFA">
        <w:rPr>
          <w:rFonts w:ascii="Arial" w:hAnsi="Arial" w:cs="Arial"/>
          <w:b/>
          <w:bCs/>
          <w:iCs/>
          <w:sz w:val="22"/>
          <w:szCs w:val="22"/>
          <w:lang w:val="es-MX"/>
        </w:rPr>
        <w:t>INSTITUTO DE SERVICIOS DE SALUD PÚBLICA DEL ESTADO DE BAJA CALIFORNIA</w:t>
      </w:r>
      <w:r w:rsidRPr="00755BFA">
        <w:rPr>
          <w:rFonts w:ascii="Arial" w:hAnsi="Arial" w:cs="Arial"/>
          <w:bCs/>
          <w:iCs/>
          <w:sz w:val="22"/>
          <w:szCs w:val="22"/>
          <w:lang w:val="es-MX"/>
        </w:rPr>
        <w:t xml:space="preserve">, </w:t>
      </w:r>
      <w:r w:rsidRPr="00755BFA">
        <w:rPr>
          <w:rFonts w:ascii="Arial" w:hAnsi="Arial" w:cs="Arial"/>
          <w:b/>
          <w:bCs/>
          <w:iCs/>
          <w:sz w:val="22"/>
          <w:szCs w:val="22"/>
          <w:lang w:val="es-MX"/>
        </w:rPr>
        <w:t>Avenida Pioneros #1005, Colonia Centro Cívico, Mexicali, Baja California, C.P. 21000</w:t>
      </w:r>
      <w:r w:rsidRPr="00755BFA">
        <w:rPr>
          <w:rFonts w:ascii="Arial" w:hAnsi="Arial" w:cs="Arial"/>
          <w:bCs/>
          <w:iCs/>
          <w:sz w:val="22"/>
          <w:szCs w:val="22"/>
          <w:lang w:val="es-MX"/>
        </w:rPr>
        <w:t xml:space="preserve">, con </w:t>
      </w:r>
      <w:r w:rsidRPr="00755BFA">
        <w:rPr>
          <w:rFonts w:ascii="Arial" w:hAnsi="Arial" w:cs="Arial"/>
          <w:b/>
          <w:bCs/>
          <w:iCs/>
          <w:sz w:val="22"/>
          <w:szCs w:val="22"/>
          <w:lang w:val="es-MX"/>
        </w:rPr>
        <w:t>Registro Federal de Contribuyentes ISS971219J53.</w:t>
      </w:r>
    </w:p>
    <w:p w:rsidR="00E744D4" w:rsidRPr="00755BFA" w:rsidRDefault="00E744D4" w:rsidP="003C1E37">
      <w:pPr>
        <w:tabs>
          <w:tab w:val="left" w:pos="9639"/>
        </w:tabs>
        <w:spacing w:line="276" w:lineRule="auto"/>
        <w:ind w:left="284" w:right="567"/>
        <w:jc w:val="both"/>
        <w:rPr>
          <w:rFonts w:ascii="Arial" w:hAnsi="Arial" w:cs="Arial"/>
          <w:b/>
          <w:bCs/>
          <w:iCs/>
          <w:sz w:val="22"/>
          <w:szCs w:val="22"/>
          <w:lang w:val="es-MX"/>
        </w:rPr>
      </w:pPr>
    </w:p>
    <w:p w:rsidR="008621DF" w:rsidRDefault="008621DF" w:rsidP="003C1E37">
      <w:pPr>
        <w:tabs>
          <w:tab w:val="left" w:pos="9639"/>
        </w:tabs>
        <w:spacing w:line="276" w:lineRule="auto"/>
        <w:ind w:left="284" w:right="567"/>
        <w:jc w:val="both"/>
        <w:rPr>
          <w:rFonts w:ascii="Arial" w:hAnsi="Arial" w:cs="Arial"/>
          <w:bCs/>
          <w:iCs/>
          <w:sz w:val="22"/>
          <w:szCs w:val="22"/>
          <w:lang w:val="es-MX"/>
        </w:rPr>
      </w:pPr>
      <w:r w:rsidRPr="00107BB9">
        <w:rPr>
          <w:rFonts w:ascii="Arial" w:hAnsi="Arial" w:cs="Arial"/>
          <w:b/>
          <w:bCs/>
          <w:iCs/>
          <w:sz w:val="22"/>
          <w:szCs w:val="22"/>
          <w:lang w:val="es-MX"/>
        </w:rPr>
        <w:t>“EL PROVEEDOR”</w:t>
      </w:r>
      <w:r w:rsidRPr="00107BB9">
        <w:rPr>
          <w:rFonts w:ascii="Arial" w:hAnsi="Arial" w:cs="Arial"/>
          <w:bCs/>
          <w:iCs/>
          <w:sz w:val="22"/>
          <w:szCs w:val="22"/>
          <w:lang w:val="es-MX"/>
        </w:rPr>
        <w:t xml:space="preserve"> deberá expedir Comprobantes Fiscales Digitales por Internet (CFDI) para su almacenamiento en la bóveda fiscal, debiéndolos remitir tanto en formato PDF, como en XML</w:t>
      </w:r>
      <w:r w:rsidRPr="00107BB9">
        <w:rPr>
          <w:rFonts w:ascii="Arial" w:hAnsi="Arial" w:cs="Arial"/>
          <w:b/>
          <w:bCs/>
          <w:iCs/>
          <w:sz w:val="22"/>
          <w:szCs w:val="22"/>
          <w:lang w:val="es-MX"/>
        </w:rPr>
        <w:t xml:space="preserve"> </w:t>
      </w:r>
      <w:r>
        <w:rPr>
          <w:rFonts w:ascii="Arial" w:hAnsi="Arial" w:cs="Arial"/>
          <w:bCs/>
          <w:iCs/>
          <w:sz w:val="22"/>
          <w:szCs w:val="22"/>
          <w:lang w:val="es-MX"/>
        </w:rPr>
        <w:t>al siguiente correo i</w:t>
      </w:r>
      <w:r w:rsidRPr="00107BB9">
        <w:rPr>
          <w:rFonts w:ascii="Arial" w:hAnsi="Arial" w:cs="Arial"/>
          <w:bCs/>
          <w:iCs/>
          <w:sz w:val="22"/>
          <w:szCs w:val="22"/>
          <w:lang w:val="es-MX"/>
        </w:rPr>
        <w:t xml:space="preserve">nstitucional: </w:t>
      </w:r>
      <w:hyperlink r:id="rId7" w:history="1">
        <w:r w:rsidRPr="00107BB9">
          <w:rPr>
            <w:rStyle w:val="Hipervnculo"/>
            <w:rFonts w:ascii="Arial" w:hAnsi="Arial" w:cs="Arial"/>
            <w:b/>
            <w:bCs/>
            <w:iCs/>
            <w:sz w:val="22"/>
            <w:szCs w:val="22"/>
            <w:lang w:val="es-MX"/>
          </w:rPr>
          <w:t>facturas@saludbc.gob.mx</w:t>
        </w:r>
      </w:hyperlink>
      <w:r>
        <w:rPr>
          <w:rFonts w:ascii="Arial" w:hAnsi="Arial" w:cs="Arial"/>
          <w:bCs/>
          <w:iCs/>
          <w:sz w:val="22"/>
          <w:szCs w:val="22"/>
          <w:lang w:val="es-MX"/>
        </w:rPr>
        <w:t>,</w:t>
      </w:r>
      <w:r w:rsidRPr="00107BB9">
        <w:rPr>
          <w:rFonts w:ascii="Arial" w:hAnsi="Arial" w:cs="Arial"/>
          <w:b/>
          <w:bCs/>
          <w:iCs/>
          <w:sz w:val="22"/>
          <w:szCs w:val="22"/>
          <w:lang w:val="es-MX"/>
        </w:rPr>
        <w:t xml:space="preserve"> </w:t>
      </w:r>
      <w:r>
        <w:rPr>
          <w:rFonts w:ascii="Arial" w:hAnsi="Arial" w:cs="Arial"/>
          <w:bCs/>
          <w:iCs/>
          <w:sz w:val="22"/>
          <w:szCs w:val="22"/>
          <w:lang w:val="es-MX"/>
        </w:rPr>
        <w:t xml:space="preserve">asimismo, </w:t>
      </w:r>
      <w:r w:rsidRPr="00107BB9">
        <w:rPr>
          <w:rFonts w:ascii="Arial" w:hAnsi="Arial" w:cs="Arial"/>
          <w:b/>
          <w:bCs/>
          <w:iCs/>
          <w:sz w:val="22"/>
          <w:szCs w:val="22"/>
          <w:lang w:val="es-MX"/>
        </w:rPr>
        <w:t>“EL PROVEEDOR”</w:t>
      </w:r>
      <w:r>
        <w:rPr>
          <w:rFonts w:ascii="Arial" w:hAnsi="Arial" w:cs="Arial"/>
          <w:b/>
          <w:bCs/>
          <w:iCs/>
          <w:sz w:val="22"/>
          <w:szCs w:val="22"/>
          <w:lang w:val="es-MX"/>
        </w:rPr>
        <w:t xml:space="preserve"> </w:t>
      </w:r>
      <w:r>
        <w:rPr>
          <w:rFonts w:ascii="Arial" w:hAnsi="Arial" w:cs="Arial"/>
          <w:bCs/>
          <w:iCs/>
          <w:sz w:val="22"/>
          <w:szCs w:val="22"/>
          <w:lang w:val="es-MX"/>
        </w:rPr>
        <w:t xml:space="preserve">deberá cargar ambos archivos a la página </w:t>
      </w:r>
      <w:hyperlink r:id="rId8" w:history="1">
        <w:r w:rsidRPr="00DE0F2D">
          <w:rPr>
            <w:rStyle w:val="Hipervnculo"/>
            <w:rFonts w:ascii="Arial" w:hAnsi="Arial" w:cs="Arial"/>
            <w:b/>
            <w:bCs/>
            <w:iCs/>
            <w:sz w:val="22"/>
            <w:szCs w:val="22"/>
            <w:lang w:val="es-MX"/>
          </w:rPr>
          <w:t>http://servicios.saludbc.gob.mx:8080/boveda/</w:t>
        </w:r>
      </w:hyperlink>
      <w:r>
        <w:rPr>
          <w:rFonts w:ascii="Arial" w:hAnsi="Arial" w:cs="Arial"/>
          <w:bCs/>
          <w:iCs/>
          <w:sz w:val="22"/>
          <w:szCs w:val="22"/>
          <w:lang w:val="es-MX"/>
        </w:rPr>
        <w:t xml:space="preserve">, para lo cual previamente deberá registrarse en la misma. </w:t>
      </w:r>
      <w:r w:rsidRPr="00107BB9">
        <w:rPr>
          <w:rFonts w:ascii="Arial" w:hAnsi="Arial" w:cs="Arial"/>
          <w:bCs/>
          <w:iCs/>
          <w:sz w:val="22"/>
          <w:szCs w:val="22"/>
          <w:lang w:val="es-MX"/>
        </w:rPr>
        <w:t>Lo anterior en cumplimiento a lo establecido en el primer párrafo del artículo 29 del Código Fiscal de la Federación.</w:t>
      </w:r>
    </w:p>
    <w:p w:rsidR="008621DF" w:rsidRDefault="008621DF" w:rsidP="003C1E37">
      <w:pPr>
        <w:tabs>
          <w:tab w:val="left" w:pos="9639"/>
        </w:tabs>
        <w:spacing w:line="276" w:lineRule="auto"/>
        <w:ind w:left="284" w:right="567"/>
        <w:jc w:val="both"/>
        <w:rPr>
          <w:rFonts w:ascii="Arial" w:hAnsi="Arial" w:cs="Arial"/>
          <w:bCs/>
          <w:iCs/>
          <w:sz w:val="22"/>
          <w:szCs w:val="22"/>
          <w:lang w:val="es-MX"/>
        </w:rPr>
      </w:pPr>
    </w:p>
    <w:p w:rsidR="008621DF" w:rsidRDefault="008621DF" w:rsidP="003C1E37">
      <w:pPr>
        <w:tabs>
          <w:tab w:val="left" w:pos="9639"/>
        </w:tabs>
        <w:spacing w:line="276" w:lineRule="auto"/>
        <w:ind w:left="284" w:right="567"/>
        <w:jc w:val="both"/>
        <w:rPr>
          <w:rFonts w:ascii="Arial" w:hAnsi="Arial" w:cs="Arial"/>
          <w:bCs/>
          <w:iCs/>
          <w:sz w:val="22"/>
          <w:szCs w:val="22"/>
          <w:lang w:val="es-MX"/>
        </w:rPr>
      </w:pPr>
      <w:r w:rsidRPr="00107BB9">
        <w:rPr>
          <w:rFonts w:ascii="Arial" w:hAnsi="Arial" w:cs="Arial"/>
          <w:bCs/>
          <w:iCs/>
          <w:sz w:val="22"/>
          <w:szCs w:val="22"/>
          <w:lang w:val="es-MX"/>
        </w:rPr>
        <w:t xml:space="preserve">Los derechos y obligaciones derivadas del presente contrato no podrán cederse en forma parcial o total a favor de persona ajena salvo los derechos de cobro, previo consentimiento expreso de </w:t>
      </w:r>
      <w:r w:rsidRPr="00107BB9">
        <w:rPr>
          <w:rFonts w:ascii="Arial" w:hAnsi="Arial" w:cs="Arial"/>
          <w:b/>
          <w:bCs/>
          <w:iCs/>
          <w:sz w:val="22"/>
          <w:szCs w:val="22"/>
          <w:lang w:val="es-MX"/>
        </w:rPr>
        <w:t>“EL ISESALUD”</w:t>
      </w:r>
      <w:r w:rsidRPr="00107BB9">
        <w:rPr>
          <w:rFonts w:ascii="Arial" w:hAnsi="Arial" w:cs="Arial"/>
          <w:bCs/>
          <w:iCs/>
          <w:sz w:val="22"/>
          <w:szCs w:val="22"/>
          <w:lang w:val="es-MX"/>
        </w:rPr>
        <w:t>.</w:t>
      </w:r>
    </w:p>
    <w:p w:rsidR="008621DF" w:rsidRPr="00107BB9" w:rsidRDefault="008621DF" w:rsidP="003C1E37">
      <w:pPr>
        <w:tabs>
          <w:tab w:val="left" w:pos="9639"/>
        </w:tabs>
        <w:spacing w:line="276" w:lineRule="auto"/>
        <w:ind w:left="284" w:right="567"/>
        <w:jc w:val="both"/>
        <w:rPr>
          <w:rFonts w:ascii="Arial" w:hAnsi="Arial" w:cs="Arial"/>
          <w:bCs/>
          <w:iCs/>
          <w:sz w:val="22"/>
          <w:szCs w:val="22"/>
          <w:lang w:val="es-MX"/>
        </w:rPr>
      </w:pPr>
    </w:p>
    <w:p w:rsidR="008621DF" w:rsidRPr="00107BB9" w:rsidRDefault="008621DF" w:rsidP="003C1E37">
      <w:pPr>
        <w:tabs>
          <w:tab w:val="left" w:pos="9639"/>
        </w:tabs>
        <w:spacing w:line="276" w:lineRule="auto"/>
        <w:ind w:left="284" w:right="567"/>
        <w:jc w:val="both"/>
        <w:rPr>
          <w:rFonts w:ascii="Arial" w:hAnsi="Arial" w:cs="Arial"/>
          <w:bCs/>
          <w:sz w:val="22"/>
          <w:szCs w:val="22"/>
        </w:rPr>
      </w:pPr>
      <w:r w:rsidRPr="00107BB9">
        <w:rPr>
          <w:rFonts w:ascii="Arial" w:hAnsi="Arial" w:cs="Arial"/>
          <w:b/>
          <w:bCs/>
          <w:iCs/>
          <w:sz w:val="22"/>
          <w:szCs w:val="22"/>
          <w:lang w:val="es-MX"/>
        </w:rPr>
        <w:t>“EL PROVEEDOR”</w:t>
      </w:r>
      <w:r w:rsidRPr="00107BB9">
        <w:rPr>
          <w:rFonts w:ascii="Arial" w:hAnsi="Arial" w:cs="Arial"/>
          <w:bCs/>
          <w:iCs/>
          <w:sz w:val="22"/>
          <w:szCs w:val="22"/>
          <w:lang w:val="es-MX"/>
        </w:rPr>
        <w:t xml:space="preserve"> presentará la factura correspondien</w:t>
      </w:r>
      <w:r>
        <w:rPr>
          <w:rFonts w:ascii="Arial" w:hAnsi="Arial" w:cs="Arial"/>
          <w:bCs/>
          <w:iCs/>
          <w:sz w:val="22"/>
          <w:szCs w:val="22"/>
          <w:lang w:val="es-MX"/>
        </w:rPr>
        <w:t>te a</w:t>
      </w:r>
      <w:r w:rsidRPr="00107BB9">
        <w:rPr>
          <w:rFonts w:ascii="Arial" w:hAnsi="Arial" w:cs="Arial"/>
          <w:bCs/>
          <w:iCs/>
          <w:sz w:val="22"/>
          <w:szCs w:val="22"/>
          <w:lang w:val="es-MX"/>
        </w:rPr>
        <w:t>n</w:t>
      </w:r>
      <w:r>
        <w:rPr>
          <w:rFonts w:ascii="Arial" w:hAnsi="Arial" w:cs="Arial"/>
          <w:bCs/>
          <w:iCs/>
          <w:sz w:val="22"/>
          <w:szCs w:val="22"/>
          <w:lang w:val="es-MX"/>
        </w:rPr>
        <w:t>te</w:t>
      </w:r>
      <w:r w:rsidRPr="00107BB9">
        <w:rPr>
          <w:rFonts w:ascii="Arial" w:hAnsi="Arial" w:cs="Arial"/>
          <w:bCs/>
          <w:iCs/>
          <w:sz w:val="22"/>
          <w:szCs w:val="22"/>
          <w:lang w:val="es-MX"/>
        </w:rPr>
        <w:t xml:space="preserve"> la </w:t>
      </w:r>
      <w:r>
        <w:rPr>
          <w:rFonts w:ascii="Arial" w:hAnsi="Arial" w:cs="Arial"/>
          <w:bCs/>
          <w:iCs/>
          <w:sz w:val="22"/>
          <w:szCs w:val="22"/>
          <w:lang w:val="es-MX"/>
        </w:rPr>
        <w:t>Unidad requirente del Instituto para su pago</w:t>
      </w:r>
      <w:r w:rsidRPr="00107BB9">
        <w:rPr>
          <w:rFonts w:ascii="Arial" w:hAnsi="Arial" w:cs="Arial"/>
          <w:bCs/>
          <w:iCs/>
          <w:sz w:val="22"/>
          <w:szCs w:val="22"/>
          <w:lang w:val="es-MX"/>
        </w:rPr>
        <w:t xml:space="preserve"> dentro de los </w:t>
      </w:r>
      <w:r w:rsidRPr="00DE0F2D">
        <w:rPr>
          <w:rFonts w:ascii="Arial" w:hAnsi="Arial" w:cs="Arial"/>
          <w:b/>
          <w:bCs/>
          <w:iCs/>
          <w:sz w:val="22"/>
          <w:szCs w:val="22"/>
          <w:lang w:val="es-MX"/>
        </w:rPr>
        <w:t>3 (tres) días</w:t>
      </w:r>
      <w:r w:rsidRPr="00107BB9">
        <w:rPr>
          <w:rFonts w:ascii="Arial" w:hAnsi="Arial" w:cs="Arial"/>
          <w:bCs/>
          <w:iCs/>
          <w:sz w:val="22"/>
          <w:szCs w:val="22"/>
          <w:lang w:val="es-MX"/>
        </w:rPr>
        <w:t xml:space="preserve"> hábiles siguientes a la fecha de la entrega total de los bienes; el pago será cubierto en un plazo de </w:t>
      </w:r>
      <w:r w:rsidR="00D20FC4">
        <w:rPr>
          <w:rFonts w:ascii="Arial" w:hAnsi="Arial" w:cs="Arial"/>
          <w:b/>
          <w:bCs/>
          <w:iCs/>
          <w:sz w:val="22"/>
          <w:szCs w:val="22"/>
          <w:lang w:val="es-MX"/>
        </w:rPr>
        <w:t>17</w:t>
      </w:r>
      <w:r w:rsidRPr="00DE0F2D">
        <w:rPr>
          <w:rFonts w:ascii="Arial" w:hAnsi="Arial" w:cs="Arial"/>
          <w:b/>
          <w:bCs/>
          <w:iCs/>
          <w:sz w:val="22"/>
          <w:szCs w:val="22"/>
          <w:lang w:val="es-MX"/>
        </w:rPr>
        <w:t xml:space="preserve"> (</w:t>
      </w:r>
      <w:r w:rsidR="00D20FC4">
        <w:rPr>
          <w:rFonts w:ascii="Arial" w:hAnsi="Arial" w:cs="Arial"/>
          <w:b/>
          <w:bCs/>
          <w:iCs/>
          <w:sz w:val="22"/>
          <w:szCs w:val="22"/>
          <w:lang w:val="es-MX"/>
        </w:rPr>
        <w:t>diecisiete</w:t>
      </w:r>
      <w:r w:rsidRPr="00DE0F2D">
        <w:rPr>
          <w:rFonts w:ascii="Arial" w:hAnsi="Arial" w:cs="Arial"/>
          <w:b/>
          <w:bCs/>
          <w:iCs/>
          <w:sz w:val="22"/>
          <w:szCs w:val="22"/>
          <w:lang w:val="es-MX"/>
        </w:rPr>
        <w:t>) días</w:t>
      </w:r>
      <w:r w:rsidRPr="00107BB9">
        <w:rPr>
          <w:rFonts w:ascii="Arial" w:hAnsi="Arial" w:cs="Arial"/>
          <w:bCs/>
          <w:iCs/>
          <w:sz w:val="22"/>
          <w:szCs w:val="22"/>
          <w:lang w:val="es-MX"/>
        </w:rPr>
        <w:t xml:space="preserve"> naturales contados a partir de la fec</w:t>
      </w:r>
      <w:r>
        <w:rPr>
          <w:rFonts w:ascii="Arial" w:hAnsi="Arial" w:cs="Arial"/>
          <w:bCs/>
          <w:iCs/>
          <w:sz w:val="22"/>
          <w:szCs w:val="22"/>
          <w:lang w:val="es-MX"/>
        </w:rPr>
        <w:t>ha de aceptación de dicha factura</w:t>
      </w:r>
      <w:r w:rsidRPr="00107BB9">
        <w:rPr>
          <w:rFonts w:ascii="Arial" w:hAnsi="Arial" w:cs="Arial"/>
          <w:bCs/>
          <w:iCs/>
          <w:sz w:val="22"/>
          <w:szCs w:val="22"/>
          <w:lang w:val="es-MX"/>
        </w:rPr>
        <w:t xml:space="preserve">. En caso de que las facturas presentadas para su pago presenten errores o deficiencias, </w:t>
      </w:r>
      <w:r w:rsidRPr="00107BB9">
        <w:rPr>
          <w:rFonts w:ascii="Arial" w:hAnsi="Arial" w:cs="Arial"/>
          <w:b/>
          <w:bCs/>
          <w:iCs/>
          <w:sz w:val="22"/>
          <w:szCs w:val="22"/>
          <w:lang w:val="es-MX"/>
        </w:rPr>
        <w:t>“EL ISESALUD”</w:t>
      </w:r>
      <w:r>
        <w:rPr>
          <w:rFonts w:ascii="Arial" w:hAnsi="Arial" w:cs="Arial"/>
          <w:b/>
          <w:bCs/>
          <w:iCs/>
          <w:sz w:val="22"/>
          <w:szCs w:val="22"/>
          <w:lang w:val="es-MX"/>
        </w:rPr>
        <w:t xml:space="preserve"> </w:t>
      </w:r>
      <w:r w:rsidRPr="00107BB9">
        <w:rPr>
          <w:rFonts w:ascii="Arial" w:hAnsi="Arial" w:cs="Arial"/>
          <w:bCs/>
          <w:iCs/>
          <w:sz w:val="22"/>
          <w:szCs w:val="22"/>
          <w:lang w:val="es-MX"/>
        </w:rPr>
        <w:t xml:space="preserve">dentro de los </w:t>
      </w:r>
      <w:r w:rsidRPr="00107BB9">
        <w:rPr>
          <w:rFonts w:ascii="Arial" w:hAnsi="Arial" w:cs="Arial"/>
          <w:b/>
          <w:bCs/>
          <w:iCs/>
          <w:sz w:val="22"/>
          <w:szCs w:val="22"/>
          <w:lang w:val="es-MX"/>
        </w:rPr>
        <w:t>3 (tres) días</w:t>
      </w:r>
      <w:r w:rsidRPr="00107BB9">
        <w:rPr>
          <w:rFonts w:ascii="Arial" w:hAnsi="Arial" w:cs="Arial"/>
          <w:bCs/>
          <w:iCs/>
          <w:sz w:val="22"/>
          <w:szCs w:val="22"/>
          <w:lang w:val="es-MX"/>
        </w:rPr>
        <w:t xml:space="preserve"> hábiles siguientes al de su recepción, indicará por escrito a </w:t>
      </w:r>
      <w:r w:rsidRPr="00107BB9">
        <w:rPr>
          <w:rFonts w:ascii="Arial" w:hAnsi="Arial" w:cs="Arial"/>
          <w:b/>
          <w:bCs/>
          <w:iCs/>
          <w:sz w:val="22"/>
          <w:szCs w:val="22"/>
          <w:lang w:val="es-MX"/>
        </w:rPr>
        <w:t>“EL PROVEEDOR”</w:t>
      </w:r>
      <w:r w:rsidRPr="00107BB9">
        <w:rPr>
          <w:rFonts w:ascii="Arial" w:hAnsi="Arial" w:cs="Arial"/>
          <w:bCs/>
          <w:iCs/>
          <w:sz w:val="22"/>
          <w:szCs w:val="22"/>
          <w:lang w:val="es-MX"/>
        </w:rPr>
        <w:t xml:space="preserve"> las deficiencias que deberá corregir. El periodo que transcurre hasta las correcciones no se computará para efectos del plazo de pago, lo anterior de conformidad con el artículo 90 de Reglamento de la Ley de la Materia.</w:t>
      </w:r>
    </w:p>
    <w:p w:rsidR="008621DF" w:rsidRPr="00107BB9" w:rsidRDefault="008621DF" w:rsidP="003C1E37">
      <w:pPr>
        <w:tabs>
          <w:tab w:val="left" w:pos="9639"/>
        </w:tabs>
        <w:spacing w:line="276" w:lineRule="auto"/>
        <w:ind w:left="284" w:right="567"/>
        <w:jc w:val="both"/>
        <w:rPr>
          <w:rFonts w:ascii="Arial" w:hAnsi="Arial" w:cs="Arial"/>
          <w:bCs/>
          <w:sz w:val="22"/>
          <w:szCs w:val="22"/>
        </w:rPr>
      </w:pPr>
    </w:p>
    <w:p w:rsidR="008621DF" w:rsidRPr="00107BB9" w:rsidRDefault="008621DF" w:rsidP="003C1E37">
      <w:pPr>
        <w:tabs>
          <w:tab w:val="left" w:pos="9639"/>
        </w:tabs>
        <w:spacing w:line="276" w:lineRule="auto"/>
        <w:ind w:left="284" w:right="567"/>
        <w:jc w:val="both"/>
        <w:rPr>
          <w:rFonts w:ascii="Arial" w:hAnsi="Arial" w:cs="Arial"/>
          <w:bCs/>
          <w:sz w:val="22"/>
          <w:szCs w:val="22"/>
        </w:rPr>
      </w:pPr>
      <w:r w:rsidRPr="00107BB9">
        <w:rPr>
          <w:rFonts w:ascii="Arial" w:hAnsi="Arial" w:cs="Arial"/>
          <w:bCs/>
          <w:iCs/>
          <w:sz w:val="22"/>
          <w:szCs w:val="22"/>
          <w:lang w:val="es-MX"/>
        </w:rPr>
        <w:t>A dicho pago se le efectuarán las deducciones por el incumplimiento parcial o total en la entrega de los bienes</w:t>
      </w:r>
      <w:r w:rsidRPr="00107BB9">
        <w:rPr>
          <w:rFonts w:ascii="Arial" w:hAnsi="Arial" w:cs="Arial"/>
          <w:bCs/>
          <w:sz w:val="22"/>
          <w:szCs w:val="22"/>
        </w:rPr>
        <w:t xml:space="preserve"> contratados</w:t>
      </w:r>
      <w:r w:rsidRPr="00107BB9">
        <w:rPr>
          <w:rFonts w:ascii="Arial" w:hAnsi="Arial" w:cs="Arial"/>
          <w:bCs/>
          <w:iCs/>
          <w:sz w:val="22"/>
          <w:szCs w:val="22"/>
          <w:lang w:val="es-MX"/>
        </w:rPr>
        <w:t>, así como las correspondientes penas convencionales establecidas según corresponda.</w:t>
      </w:r>
    </w:p>
    <w:p w:rsidR="008621DF" w:rsidRPr="00107BB9" w:rsidRDefault="008621DF" w:rsidP="003C1E37">
      <w:pPr>
        <w:tabs>
          <w:tab w:val="left" w:pos="9639"/>
        </w:tabs>
        <w:spacing w:line="276" w:lineRule="auto"/>
        <w:ind w:left="284" w:right="567"/>
        <w:jc w:val="both"/>
        <w:rPr>
          <w:rFonts w:ascii="Arial" w:hAnsi="Arial" w:cs="Arial"/>
          <w:bCs/>
          <w:sz w:val="22"/>
          <w:szCs w:val="22"/>
        </w:rPr>
      </w:pPr>
    </w:p>
    <w:p w:rsidR="008621DF" w:rsidRPr="00107BB9" w:rsidRDefault="008621DF" w:rsidP="003C1E37">
      <w:pPr>
        <w:tabs>
          <w:tab w:val="left" w:pos="9639"/>
        </w:tabs>
        <w:spacing w:line="276" w:lineRule="auto"/>
        <w:ind w:left="284" w:right="567"/>
        <w:jc w:val="both"/>
        <w:rPr>
          <w:rFonts w:ascii="Arial" w:hAnsi="Arial" w:cs="Arial"/>
          <w:bCs/>
          <w:sz w:val="22"/>
          <w:szCs w:val="22"/>
        </w:rPr>
      </w:pPr>
      <w:r w:rsidRPr="00107BB9">
        <w:rPr>
          <w:rFonts w:ascii="Arial" w:hAnsi="Arial" w:cs="Arial"/>
          <w:bCs/>
          <w:iCs/>
          <w:sz w:val="22"/>
          <w:szCs w:val="22"/>
          <w:lang w:val="es-MX"/>
        </w:rPr>
        <w:t>No se otorgarán anticipos.</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E744D4"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SEXTA.</w:t>
      </w:r>
      <w:r w:rsidR="007D367A">
        <w:rPr>
          <w:rFonts w:ascii="Arial" w:hAnsi="Arial" w:cs="Arial"/>
          <w:b/>
          <w:bCs/>
          <w:sz w:val="22"/>
          <w:szCs w:val="22"/>
        </w:rPr>
        <w:t xml:space="preserve"> </w:t>
      </w:r>
      <w:r w:rsidRPr="00755BFA">
        <w:rPr>
          <w:rFonts w:ascii="Arial" w:hAnsi="Arial" w:cs="Arial"/>
          <w:b/>
          <w:bCs/>
          <w:sz w:val="22"/>
          <w:szCs w:val="22"/>
        </w:rPr>
        <w:t xml:space="preserve">- </w:t>
      </w:r>
      <w:r w:rsidR="00937AAB" w:rsidRPr="00755BFA">
        <w:rPr>
          <w:rFonts w:ascii="Arial" w:hAnsi="Arial" w:cs="Arial"/>
          <w:b/>
          <w:bCs/>
          <w:sz w:val="22"/>
          <w:szCs w:val="22"/>
        </w:rPr>
        <w:t>LUGAR Y CONDICIONES DE ENTREGA DE LOS BIENES.</w:t>
      </w:r>
    </w:p>
    <w:p w:rsidR="00937AAB" w:rsidRPr="00755BFA" w:rsidRDefault="00937AAB" w:rsidP="003C1E37">
      <w:pPr>
        <w:tabs>
          <w:tab w:val="left" w:pos="9639"/>
        </w:tabs>
        <w:ind w:left="284" w:right="567"/>
        <w:jc w:val="both"/>
        <w:rPr>
          <w:rFonts w:ascii="Arial" w:hAnsi="Arial" w:cs="Arial"/>
          <w:b/>
          <w:bCs/>
          <w:sz w:val="22"/>
          <w:szCs w:val="22"/>
        </w:rPr>
      </w:pPr>
    </w:p>
    <w:p w:rsidR="007D367A" w:rsidRDefault="00E744D4" w:rsidP="003C1E37">
      <w:pPr>
        <w:tabs>
          <w:tab w:val="left" w:pos="9639"/>
        </w:tabs>
        <w:ind w:left="284" w:right="567"/>
        <w:jc w:val="both"/>
        <w:rPr>
          <w:rFonts w:ascii="Arial" w:hAnsi="Arial" w:cs="Arial"/>
          <w:sz w:val="22"/>
          <w:szCs w:val="22"/>
        </w:rPr>
      </w:pPr>
      <w:r w:rsidRPr="00755BFA">
        <w:rPr>
          <w:rFonts w:ascii="Arial" w:eastAsia="Times New Roman" w:hAnsi="Arial" w:cs="Arial"/>
          <w:b/>
          <w:sz w:val="22"/>
          <w:szCs w:val="22"/>
        </w:rPr>
        <w:t>“EL PROVEEDOR”</w:t>
      </w:r>
      <w:r w:rsidR="00937AAB" w:rsidRPr="00755BFA">
        <w:rPr>
          <w:rFonts w:ascii="Arial" w:hAnsi="Arial" w:cs="Arial"/>
          <w:b/>
          <w:sz w:val="22"/>
          <w:szCs w:val="22"/>
        </w:rPr>
        <w:t xml:space="preserve"> </w:t>
      </w:r>
      <w:r w:rsidR="00937AAB" w:rsidRPr="00755BFA">
        <w:rPr>
          <w:rFonts w:ascii="Arial" w:hAnsi="Arial" w:cs="Arial"/>
          <w:sz w:val="22"/>
          <w:szCs w:val="22"/>
        </w:rPr>
        <w:t xml:space="preserve">se compromete a efectuar </w:t>
      </w:r>
      <w:r w:rsidR="009A6523" w:rsidRPr="00755BFA">
        <w:rPr>
          <w:rFonts w:ascii="Arial" w:hAnsi="Arial" w:cs="Arial"/>
          <w:sz w:val="22"/>
          <w:szCs w:val="22"/>
        </w:rPr>
        <w:t xml:space="preserve">la entrega de </w:t>
      </w:r>
      <w:r w:rsidR="007D367A">
        <w:rPr>
          <w:rFonts w:ascii="Arial" w:hAnsi="Arial" w:cs="Arial"/>
          <w:sz w:val="22"/>
          <w:szCs w:val="22"/>
        </w:rPr>
        <w:t>Vales de Despensa en Monedero Electrónico para el Otorgamiento de Bono de Fortalecimiento a la Familia y Medidas de Fin de Año</w:t>
      </w:r>
      <w:r w:rsidR="00770CC7">
        <w:rPr>
          <w:rFonts w:ascii="Arial" w:hAnsi="Arial" w:cs="Arial"/>
          <w:sz w:val="22"/>
          <w:szCs w:val="22"/>
        </w:rPr>
        <w:t>,</w:t>
      </w:r>
      <w:r w:rsidR="00937AAB" w:rsidRPr="00755BFA">
        <w:rPr>
          <w:rFonts w:ascii="Arial" w:hAnsi="Arial" w:cs="Arial"/>
          <w:sz w:val="22"/>
          <w:szCs w:val="22"/>
        </w:rPr>
        <w:t xml:space="preserve"> </w:t>
      </w:r>
      <w:r w:rsidR="007D367A">
        <w:rPr>
          <w:rFonts w:ascii="Arial" w:hAnsi="Arial" w:cs="Arial"/>
          <w:sz w:val="22"/>
          <w:szCs w:val="22"/>
        </w:rPr>
        <w:t>que a continuación se enlistan:</w:t>
      </w:r>
    </w:p>
    <w:p w:rsidR="007D367A" w:rsidRDefault="007D367A" w:rsidP="003C1E37">
      <w:pPr>
        <w:tabs>
          <w:tab w:val="left" w:pos="9639"/>
        </w:tabs>
        <w:ind w:left="284" w:right="567"/>
        <w:jc w:val="both"/>
        <w:rPr>
          <w:rFonts w:ascii="Arial" w:hAnsi="Arial" w:cs="Arial"/>
          <w:sz w:val="22"/>
          <w:szCs w:val="22"/>
        </w:rPr>
      </w:pPr>
    </w:p>
    <w:p w:rsidR="00E6429E" w:rsidRDefault="00E6429E" w:rsidP="003C1E37">
      <w:pPr>
        <w:tabs>
          <w:tab w:val="left" w:pos="9639"/>
        </w:tabs>
        <w:ind w:left="284" w:right="567"/>
        <w:jc w:val="both"/>
        <w:rPr>
          <w:rFonts w:ascii="Arial" w:hAnsi="Arial" w:cs="Arial"/>
          <w:sz w:val="22"/>
          <w:szCs w:val="22"/>
        </w:rPr>
      </w:pPr>
    </w:p>
    <w:p w:rsidR="00546426" w:rsidRDefault="00546426" w:rsidP="003C1E37">
      <w:pPr>
        <w:tabs>
          <w:tab w:val="left" w:pos="9639"/>
        </w:tabs>
        <w:ind w:left="284" w:right="567"/>
        <w:jc w:val="both"/>
        <w:rPr>
          <w:rFonts w:ascii="Arial" w:hAnsi="Arial" w:cs="Arial"/>
          <w:b/>
          <w:sz w:val="22"/>
          <w:szCs w:val="22"/>
          <w:u w:val="single"/>
        </w:rPr>
      </w:pPr>
      <w:r w:rsidRPr="00546426">
        <w:rPr>
          <w:rFonts w:ascii="Arial" w:hAnsi="Arial" w:cs="Arial"/>
          <w:b/>
          <w:sz w:val="22"/>
          <w:szCs w:val="22"/>
          <w:u w:val="single"/>
        </w:rPr>
        <w:t>PARTIDA 1</w:t>
      </w:r>
    </w:p>
    <w:p w:rsidR="00E6429E" w:rsidRPr="00546426" w:rsidRDefault="00E6429E" w:rsidP="003C1E37">
      <w:pPr>
        <w:tabs>
          <w:tab w:val="left" w:pos="9639"/>
        </w:tabs>
        <w:ind w:left="284" w:right="567"/>
        <w:jc w:val="both"/>
        <w:rPr>
          <w:rFonts w:ascii="Arial" w:hAnsi="Arial" w:cs="Arial"/>
          <w:b/>
          <w:sz w:val="22"/>
          <w:szCs w:val="22"/>
          <w:u w:val="single"/>
        </w:rPr>
      </w:pPr>
    </w:p>
    <w:p w:rsidR="007D367A" w:rsidRDefault="007D367A" w:rsidP="003C1E37">
      <w:pPr>
        <w:tabs>
          <w:tab w:val="left" w:pos="9639"/>
        </w:tabs>
        <w:ind w:left="284" w:right="567"/>
        <w:jc w:val="both"/>
        <w:rPr>
          <w:rFonts w:ascii="Arial" w:hAnsi="Arial" w:cs="Arial"/>
          <w:sz w:val="22"/>
          <w:szCs w:val="22"/>
        </w:rPr>
      </w:pPr>
    </w:p>
    <w:p w:rsidR="00546426" w:rsidRPr="00755BFA" w:rsidRDefault="00546426" w:rsidP="00546426">
      <w:pPr>
        <w:tabs>
          <w:tab w:val="left" w:pos="9639"/>
        </w:tabs>
        <w:ind w:left="284" w:right="567"/>
        <w:jc w:val="both"/>
        <w:rPr>
          <w:rFonts w:ascii="Arial" w:hAnsi="Arial" w:cs="Arial"/>
          <w:sz w:val="22"/>
          <w:szCs w:val="22"/>
        </w:rPr>
      </w:pPr>
    </w:p>
    <w:p w:rsidR="00657818" w:rsidRDefault="00657818" w:rsidP="003C1E37">
      <w:pPr>
        <w:tabs>
          <w:tab w:val="left" w:pos="9639"/>
        </w:tabs>
        <w:ind w:left="284" w:right="567"/>
        <w:jc w:val="both"/>
        <w:rPr>
          <w:rFonts w:ascii="Arial" w:hAnsi="Arial" w:cs="Arial"/>
          <w:sz w:val="22"/>
          <w:szCs w:val="22"/>
        </w:rPr>
      </w:pPr>
    </w:p>
    <w:p w:rsidR="00546426" w:rsidRPr="00546426" w:rsidRDefault="00546426" w:rsidP="003C1E37">
      <w:pPr>
        <w:tabs>
          <w:tab w:val="left" w:pos="9639"/>
        </w:tabs>
        <w:ind w:left="284" w:right="567"/>
        <w:jc w:val="both"/>
        <w:rPr>
          <w:rFonts w:ascii="Arial" w:hAnsi="Arial" w:cs="Arial"/>
          <w:b/>
          <w:sz w:val="22"/>
          <w:szCs w:val="22"/>
          <w:u w:val="single"/>
        </w:rPr>
      </w:pPr>
      <w:r w:rsidRPr="00546426">
        <w:rPr>
          <w:rFonts w:ascii="Arial" w:hAnsi="Arial" w:cs="Arial"/>
          <w:b/>
          <w:sz w:val="22"/>
          <w:szCs w:val="22"/>
          <w:u w:val="single"/>
        </w:rPr>
        <w:t>PARTIDA 2</w:t>
      </w:r>
    </w:p>
    <w:p w:rsidR="00546426" w:rsidRDefault="00546426" w:rsidP="003C1E37">
      <w:pPr>
        <w:tabs>
          <w:tab w:val="left" w:pos="9639"/>
        </w:tabs>
        <w:ind w:left="284" w:right="567"/>
        <w:jc w:val="both"/>
        <w:rPr>
          <w:rFonts w:ascii="Arial" w:hAnsi="Arial" w:cs="Arial"/>
          <w:sz w:val="22"/>
          <w:szCs w:val="22"/>
        </w:rPr>
      </w:pPr>
    </w:p>
    <w:p w:rsidR="00770CC7" w:rsidRDefault="00770CC7" w:rsidP="003C1E37">
      <w:pPr>
        <w:tabs>
          <w:tab w:val="left" w:pos="9639"/>
        </w:tabs>
        <w:ind w:left="284" w:right="567"/>
        <w:jc w:val="both"/>
        <w:rPr>
          <w:rFonts w:ascii="Arial" w:hAnsi="Arial" w:cs="Arial"/>
          <w:sz w:val="22"/>
          <w:szCs w:val="22"/>
        </w:rPr>
      </w:pPr>
    </w:p>
    <w:p w:rsidR="00546426" w:rsidRDefault="00546426" w:rsidP="003C1E37">
      <w:pPr>
        <w:tabs>
          <w:tab w:val="left" w:pos="9639"/>
        </w:tabs>
        <w:ind w:left="284" w:right="567"/>
        <w:jc w:val="both"/>
        <w:rPr>
          <w:rFonts w:ascii="Arial" w:hAnsi="Arial" w:cs="Arial"/>
          <w:sz w:val="22"/>
          <w:szCs w:val="22"/>
        </w:rPr>
      </w:pPr>
    </w:p>
    <w:p w:rsidR="00770CC7" w:rsidRDefault="00770CC7" w:rsidP="003C1E37">
      <w:pPr>
        <w:tabs>
          <w:tab w:val="left" w:pos="9639"/>
        </w:tabs>
        <w:ind w:left="284" w:right="567"/>
        <w:jc w:val="both"/>
        <w:rPr>
          <w:rFonts w:ascii="Arial" w:hAnsi="Arial" w:cs="Arial"/>
          <w:sz w:val="22"/>
          <w:szCs w:val="22"/>
        </w:rPr>
      </w:pPr>
    </w:p>
    <w:p w:rsidR="00770CC7" w:rsidRPr="00770CC7" w:rsidRDefault="00770CC7" w:rsidP="003C1E37">
      <w:pPr>
        <w:tabs>
          <w:tab w:val="left" w:pos="9639"/>
        </w:tabs>
        <w:ind w:left="284" w:right="567"/>
        <w:jc w:val="both"/>
        <w:rPr>
          <w:rFonts w:ascii="Arial" w:hAnsi="Arial" w:cs="Arial"/>
          <w:b/>
          <w:sz w:val="22"/>
          <w:szCs w:val="22"/>
          <w:u w:val="single"/>
        </w:rPr>
      </w:pPr>
      <w:r w:rsidRPr="00770CC7">
        <w:rPr>
          <w:rFonts w:ascii="Arial" w:hAnsi="Arial" w:cs="Arial"/>
          <w:b/>
          <w:sz w:val="22"/>
          <w:szCs w:val="22"/>
          <w:u w:val="single"/>
        </w:rPr>
        <w:t>DOMICILIO DONDE SE LLEVARÁ A CABO LA ENTREGA DE LOS VALES</w:t>
      </w:r>
      <w:r>
        <w:rPr>
          <w:rFonts w:ascii="Arial" w:hAnsi="Arial" w:cs="Arial"/>
          <w:b/>
          <w:sz w:val="22"/>
          <w:szCs w:val="22"/>
          <w:u w:val="single"/>
        </w:rPr>
        <w:t xml:space="preserve">, A MAS TARDAR EL DIA </w:t>
      </w:r>
      <w:r w:rsidR="00D20FC4">
        <w:rPr>
          <w:rFonts w:ascii="Arial" w:hAnsi="Arial" w:cs="Arial"/>
          <w:b/>
          <w:sz w:val="22"/>
          <w:szCs w:val="22"/>
          <w:u w:val="single"/>
        </w:rPr>
        <w:t>xxxx</w:t>
      </w:r>
      <w:r>
        <w:rPr>
          <w:rFonts w:ascii="Arial" w:hAnsi="Arial" w:cs="Arial"/>
          <w:b/>
          <w:sz w:val="22"/>
          <w:szCs w:val="22"/>
          <w:u w:val="single"/>
        </w:rPr>
        <w:t xml:space="preserve"> DE DICIEMBRE DE 202</w:t>
      </w:r>
      <w:r w:rsidR="00D20FC4">
        <w:rPr>
          <w:rFonts w:ascii="Arial" w:hAnsi="Arial" w:cs="Arial"/>
          <w:b/>
          <w:sz w:val="22"/>
          <w:szCs w:val="22"/>
          <w:u w:val="single"/>
        </w:rPr>
        <w:t>5</w:t>
      </w:r>
      <w:r>
        <w:rPr>
          <w:rFonts w:ascii="Arial" w:hAnsi="Arial" w:cs="Arial"/>
          <w:b/>
          <w:sz w:val="22"/>
          <w:szCs w:val="22"/>
          <w:u w:val="single"/>
        </w:rPr>
        <w:t xml:space="preserve"> EN EL HORARIO DE LAS 09:00 A 13:00 HORAS</w:t>
      </w:r>
      <w:r w:rsidRPr="00770CC7">
        <w:rPr>
          <w:rFonts w:ascii="Arial" w:hAnsi="Arial" w:cs="Arial"/>
          <w:b/>
          <w:sz w:val="22"/>
          <w:szCs w:val="22"/>
          <w:u w:val="single"/>
        </w:rPr>
        <w:t>:</w:t>
      </w:r>
    </w:p>
    <w:p w:rsidR="00770CC7" w:rsidRDefault="00770CC7" w:rsidP="003C1E37">
      <w:pPr>
        <w:tabs>
          <w:tab w:val="left" w:pos="9639"/>
        </w:tabs>
        <w:ind w:left="284" w:right="567"/>
        <w:jc w:val="both"/>
        <w:rPr>
          <w:rFonts w:ascii="Arial" w:hAnsi="Arial" w:cs="Arial"/>
          <w:sz w:val="22"/>
          <w:szCs w:val="22"/>
        </w:rPr>
      </w:pPr>
    </w:p>
    <w:p w:rsidR="00770CC7" w:rsidRDefault="00770CC7" w:rsidP="003C1E37">
      <w:pPr>
        <w:tabs>
          <w:tab w:val="left" w:pos="9639"/>
        </w:tabs>
        <w:ind w:left="284" w:right="567"/>
        <w:jc w:val="both"/>
        <w:rPr>
          <w:rFonts w:ascii="Arial" w:hAnsi="Arial" w:cs="Arial"/>
          <w:sz w:val="22"/>
          <w:szCs w:val="22"/>
        </w:rPr>
      </w:pPr>
    </w:p>
    <w:p w:rsidR="00D42388" w:rsidRPr="00107BB9" w:rsidRDefault="00D42388" w:rsidP="003C1E37">
      <w:pPr>
        <w:tabs>
          <w:tab w:val="left" w:pos="9639"/>
        </w:tabs>
        <w:ind w:left="284" w:right="567"/>
        <w:jc w:val="both"/>
        <w:rPr>
          <w:rFonts w:ascii="Arial" w:hAnsi="Arial" w:cs="Arial"/>
          <w:sz w:val="22"/>
          <w:szCs w:val="22"/>
        </w:rPr>
      </w:pPr>
      <w:r w:rsidRPr="00107BB9">
        <w:rPr>
          <w:rFonts w:ascii="Arial" w:hAnsi="Arial" w:cs="Arial"/>
          <w:sz w:val="22"/>
          <w:szCs w:val="22"/>
        </w:rPr>
        <w:t xml:space="preserve">La entrega de los bienes se realizará conforme a lo estipulado en este contrato y de acuerdo a las condiciones y especificaciones señaladas en su </w:t>
      </w:r>
      <w:r w:rsidRPr="00107BB9">
        <w:rPr>
          <w:rFonts w:ascii="Arial" w:hAnsi="Arial" w:cs="Arial"/>
          <w:b/>
          <w:sz w:val="22"/>
          <w:szCs w:val="22"/>
        </w:rPr>
        <w:t>Anexo número 1</w:t>
      </w:r>
      <w:r w:rsidRPr="00107BB9">
        <w:rPr>
          <w:rFonts w:ascii="Arial" w:hAnsi="Arial" w:cs="Arial"/>
          <w:sz w:val="22"/>
          <w:szCs w:val="22"/>
        </w:rPr>
        <w:t xml:space="preserve">; en </w:t>
      </w:r>
      <w:r w:rsidR="007D367A" w:rsidRPr="00107BB9">
        <w:rPr>
          <w:rFonts w:ascii="Arial" w:hAnsi="Arial" w:cs="Arial"/>
          <w:sz w:val="22"/>
          <w:szCs w:val="22"/>
        </w:rPr>
        <w:t>consecuencia,</w:t>
      </w:r>
      <w:r w:rsidRPr="00107BB9">
        <w:rPr>
          <w:rFonts w:ascii="Arial" w:hAnsi="Arial" w:cs="Arial"/>
          <w:sz w:val="22"/>
          <w:szCs w:val="22"/>
        </w:rPr>
        <w:t xml:space="preserve"> de ello </w:t>
      </w:r>
      <w:r w:rsidRPr="00107BB9">
        <w:rPr>
          <w:rFonts w:ascii="Arial" w:hAnsi="Arial" w:cs="Arial"/>
          <w:b/>
          <w:sz w:val="22"/>
          <w:szCs w:val="22"/>
        </w:rPr>
        <w:t>“EL ISESALUD”</w:t>
      </w:r>
      <w:r w:rsidRPr="00107BB9">
        <w:rPr>
          <w:rFonts w:ascii="Arial" w:hAnsi="Arial" w:cs="Arial"/>
          <w:sz w:val="22"/>
          <w:szCs w:val="22"/>
        </w:rPr>
        <w:t xml:space="preserve"> no aceptará bienes </w:t>
      </w:r>
      <w:r>
        <w:rPr>
          <w:rFonts w:ascii="Arial" w:hAnsi="Arial" w:cs="Arial"/>
          <w:sz w:val="22"/>
          <w:szCs w:val="22"/>
        </w:rPr>
        <w:t xml:space="preserve">que </w:t>
      </w:r>
      <w:r w:rsidRPr="00107BB9">
        <w:rPr>
          <w:rFonts w:ascii="Arial" w:hAnsi="Arial" w:cs="Arial"/>
          <w:sz w:val="22"/>
          <w:szCs w:val="22"/>
        </w:rPr>
        <w:t xml:space="preserve">se pretendan entregar incumpliendo las condiciones de entrega señaladas, ni recibirá </w:t>
      </w:r>
      <w:r>
        <w:rPr>
          <w:rFonts w:ascii="Arial" w:hAnsi="Arial" w:cs="Arial"/>
          <w:sz w:val="22"/>
          <w:szCs w:val="22"/>
        </w:rPr>
        <w:t xml:space="preserve">aquellos que </w:t>
      </w:r>
      <w:r w:rsidRPr="00107BB9">
        <w:rPr>
          <w:rFonts w:ascii="Arial" w:hAnsi="Arial" w:cs="Arial"/>
          <w:sz w:val="22"/>
          <w:szCs w:val="22"/>
        </w:rPr>
        <w:t xml:space="preserve">no cumplan con las especificaciones convenidas en este instrumento o </w:t>
      </w:r>
      <w:r>
        <w:rPr>
          <w:rFonts w:ascii="Arial" w:hAnsi="Arial" w:cs="Arial"/>
          <w:sz w:val="22"/>
          <w:szCs w:val="22"/>
        </w:rPr>
        <w:t xml:space="preserve">que </w:t>
      </w:r>
      <w:r w:rsidRPr="00107BB9">
        <w:rPr>
          <w:rFonts w:ascii="Arial" w:hAnsi="Arial" w:cs="Arial"/>
          <w:sz w:val="22"/>
          <w:szCs w:val="22"/>
        </w:rPr>
        <w:t xml:space="preserve">presenten defectos. </w:t>
      </w:r>
    </w:p>
    <w:p w:rsidR="00937AAB" w:rsidRDefault="00937AAB" w:rsidP="003C1E37">
      <w:pPr>
        <w:tabs>
          <w:tab w:val="left" w:pos="9639"/>
        </w:tabs>
        <w:ind w:left="284" w:right="567"/>
        <w:jc w:val="both"/>
        <w:rPr>
          <w:rFonts w:ascii="Arial" w:hAnsi="Arial" w:cs="Arial"/>
          <w:sz w:val="22"/>
          <w:szCs w:val="22"/>
        </w:rPr>
      </w:pPr>
    </w:p>
    <w:p w:rsidR="00355CDE" w:rsidRPr="00D20FC4" w:rsidRDefault="0055660D" w:rsidP="00355CDE">
      <w:pPr>
        <w:ind w:left="284" w:right="567"/>
        <w:jc w:val="center"/>
        <w:rPr>
          <w:rFonts w:ascii="Arial" w:hAnsi="Arial" w:cs="Arial"/>
          <w:b/>
          <w:sz w:val="22"/>
          <w:szCs w:val="22"/>
        </w:rPr>
      </w:pPr>
      <w:r>
        <w:rPr>
          <w:rFonts w:ascii="Arial" w:hAnsi="Arial" w:cs="Arial"/>
          <w:b/>
          <w:sz w:val="22"/>
          <w:szCs w:val="22"/>
        </w:rPr>
        <w:t>XXXXXXXXXXXXXXX</w:t>
      </w:r>
    </w:p>
    <w:p w:rsidR="00355CDE" w:rsidRPr="00755BFA" w:rsidRDefault="00355CDE"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Los riesgos y gastos de conser</w:t>
      </w:r>
      <w:r w:rsidR="009A6523" w:rsidRPr="00755BFA">
        <w:rPr>
          <w:rFonts w:ascii="Arial" w:hAnsi="Arial" w:cs="Arial"/>
          <w:sz w:val="22"/>
          <w:szCs w:val="22"/>
        </w:rPr>
        <w:t xml:space="preserve">vación de los bienes objeto de este </w:t>
      </w:r>
      <w:r w:rsidRPr="00755BFA">
        <w:rPr>
          <w:rFonts w:ascii="Arial" w:hAnsi="Arial" w:cs="Arial"/>
          <w:sz w:val="22"/>
          <w:szCs w:val="22"/>
        </w:rPr>
        <w:t xml:space="preserve">contrato correrán por cuenta exclusiva de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hasta su total recepción a entera satisfacción de </w:t>
      </w:r>
      <w:r w:rsidRPr="00755BFA">
        <w:rPr>
          <w:rFonts w:ascii="Arial" w:hAnsi="Arial" w:cs="Arial"/>
          <w:b/>
          <w:sz w:val="22"/>
          <w:szCs w:val="22"/>
        </w:rPr>
        <w:t>“EL ISESALUD”</w:t>
      </w:r>
      <w:r w:rsidRPr="00755BFA">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bCs/>
          <w:sz w:val="22"/>
          <w:szCs w:val="22"/>
        </w:rPr>
      </w:pPr>
    </w:p>
    <w:p w:rsidR="00937AAB" w:rsidRPr="00755BFA" w:rsidRDefault="00937AAB" w:rsidP="003C1E37">
      <w:pPr>
        <w:tabs>
          <w:tab w:val="left" w:pos="9639"/>
        </w:tabs>
        <w:ind w:left="284" w:right="567"/>
        <w:jc w:val="both"/>
        <w:rPr>
          <w:rFonts w:ascii="Arial" w:hAnsi="Arial" w:cs="Arial"/>
          <w:bCs/>
          <w:sz w:val="22"/>
          <w:szCs w:val="22"/>
        </w:rPr>
      </w:pPr>
      <w:r w:rsidRPr="00755BFA">
        <w:rPr>
          <w:rFonts w:ascii="Arial" w:hAnsi="Arial" w:cs="Arial"/>
          <w:sz w:val="22"/>
          <w:szCs w:val="22"/>
          <w:lang w:val="es-MX"/>
        </w:rPr>
        <w:t>La totalidad de los bienes,</w:t>
      </w:r>
      <w:r w:rsidRPr="00755BFA">
        <w:rPr>
          <w:rFonts w:ascii="Arial" w:hAnsi="Arial" w:cs="Arial"/>
          <w:bCs/>
          <w:sz w:val="22"/>
          <w:szCs w:val="22"/>
        </w:rPr>
        <w:t xml:space="preserve"> objeto del presente contrato, </w:t>
      </w:r>
      <w:r w:rsidRPr="00755BFA">
        <w:rPr>
          <w:rFonts w:ascii="Arial" w:hAnsi="Arial" w:cs="Arial"/>
          <w:bCs/>
          <w:sz w:val="22"/>
          <w:szCs w:val="22"/>
          <w:u w:val="single"/>
        </w:rPr>
        <w:t>deberán ser entregados por un representante de la empresa</w:t>
      </w:r>
      <w:r w:rsidRPr="00755BFA">
        <w:rPr>
          <w:rFonts w:ascii="Arial" w:hAnsi="Arial" w:cs="Arial"/>
          <w:bCs/>
          <w:sz w:val="22"/>
          <w:szCs w:val="22"/>
        </w:rPr>
        <w:t xml:space="preserve"> en los domicilios indicados por </w:t>
      </w:r>
      <w:r w:rsidRPr="00755BFA">
        <w:rPr>
          <w:rFonts w:ascii="Arial" w:hAnsi="Arial" w:cs="Arial"/>
          <w:sz w:val="22"/>
          <w:szCs w:val="22"/>
        </w:rPr>
        <w:t xml:space="preserve">el Instituto. Los bienes deberán ser entregados </w:t>
      </w:r>
      <w:r w:rsidRPr="00755BFA">
        <w:rPr>
          <w:rFonts w:ascii="Arial" w:hAnsi="Arial" w:cs="Arial"/>
          <w:bCs/>
          <w:sz w:val="22"/>
          <w:szCs w:val="22"/>
        </w:rPr>
        <w:t xml:space="preserve">conforme se señala en la </w:t>
      </w:r>
      <w:r w:rsidRPr="00755BFA">
        <w:rPr>
          <w:rFonts w:ascii="Arial" w:hAnsi="Arial" w:cs="Arial"/>
          <w:b/>
          <w:bCs/>
          <w:sz w:val="22"/>
          <w:szCs w:val="22"/>
        </w:rPr>
        <w:t>cláusula primera</w:t>
      </w:r>
      <w:r w:rsidRPr="00755BFA">
        <w:rPr>
          <w:rFonts w:ascii="Arial" w:hAnsi="Arial" w:cs="Arial"/>
          <w:bCs/>
          <w:sz w:val="22"/>
          <w:szCs w:val="22"/>
        </w:rPr>
        <w:t xml:space="preserve"> del presente instrumento</w:t>
      </w:r>
      <w:r w:rsidRPr="00755BFA">
        <w:rPr>
          <w:rFonts w:ascii="Arial" w:hAnsi="Arial" w:cs="Arial"/>
          <w:bCs/>
          <w:sz w:val="22"/>
          <w:szCs w:val="22"/>
          <w:lang w:val="es-MX"/>
        </w:rPr>
        <w:t>, bajo la condición de</w:t>
      </w:r>
      <w:r w:rsidR="00770CC7">
        <w:rPr>
          <w:rFonts w:ascii="Arial" w:hAnsi="Arial" w:cs="Arial"/>
          <w:bCs/>
          <w:sz w:val="22"/>
          <w:szCs w:val="22"/>
          <w:lang w:val="es-MX"/>
        </w:rPr>
        <w:t xml:space="preserve"> puesto en piso</w:t>
      </w:r>
      <w:r w:rsidRPr="00755BFA">
        <w:rPr>
          <w:rFonts w:ascii="Arial" w:hAnsi="Arial" w:cs="Arial"/>
          <w:bCs/>
          <w:sz w:val="22"/>
          <w:szCs w:val="22"/>
          <w:lang w:val="es-MX"/>
        </w:rPr>
        <w:t xml:space="preserve">. Quedando bajo la responsabilidad de </w:t>
      </w:r>
      <w:r w:rsidR="00E744D4" w:rsidRPr="00755BFA">
        <w:rPr>
          <w:rFonts w:ascii="Arial" w:eastAsia="Times New Roman" w:hAnsi="Arial" w:cs="Arial"/>
          <w:b/>
          <w:sz w:val="22"/>
          <w:szCs w:val="22"/>
        </w:rPr>
        <w:t>“EL PROVEEDOR”</w:t>
      </w:r>
      <w:r w:rsidRPr="00755BFA">
        <w:rPr>
          <w:rFonts w:ascii="Arial" w:hAnsi="Arial" w:cs="Arial"/>
          <w:bCs/>
          <w:sz w:val="22"/>
          <w:szCs w:val="22"/>
          <w:lang w:val="es-MX"/>
        </w:rPr>
        <w:t xml:space="preserve"> </w:t>
      </w:r>
      <w:r w:rsidRPr="00755BFA">
        <w:rPr>
          <w:rFonts w:ascii="Arial" w:hAnsi="Arial" w:cs="Arial"/>
          <w:bCs/>
          <w:sz w:val="22"/>
          <w:szCs w:val="22"/>
        </w:rPr>
        <w:t xml:space="preserve">el pago de impuestos, gastos de aseguramiento, transporte, maniobras de carga y descarga, armado y/o instalación en su caso, necesarios para la entrega de los bienes a entera satisfacción de </w:t>
      </w:r>
      <w:r w:rsidRPr="00755BFA">
        <w:rPr>
          <w:rFonts w:ascii="Arial" w:hAnsi="Arial" w:cs="Arial"/>
          <w:b/>
          <w:bCs/>
          <w:sz w:val="22"/>
          <w:szCs w:val="22"/>
        </w:rPr>
        <w:t>“EL ISESALUD”</w:t>
      </w:r>
      <w:r w:rsidRPr="00755BFA">
        <w:rPr>
          <w:rFonts w:ascii="Arial" w:hAnsi="Arial" w:cs="Arial"/>
          <w:bCs/>
          <w:sz w:val="22"/>
          <w:szCs w:val="22"/>
        </w:rPr>
        <w:t>, por lo que los gastos respectivos correrán por su cuenta.</w:t>
      </w:r>
    </w:p>
    <w:p w:rsidR="00937AAB" w:rsidRPr="00755BFA" w:rsidRDefault="00937AAB" w:rsidP="003C1E37">
      <w:pPr>
        <w:pStyle w:val="Prrafodelista"/>
        <w:tabs>
          <w:tab w:val="left" w:pos="9639"/>
        </w:tabs>
        <w:ind w:left="284" w:right="567"/>
        <w:rPr>
          <w:rFonts w:ascii="Arial" w:hAnsi="Arial" w:cs="Arial"/>
          <w:bCs/>
          <w:sz w:val="22"/>
          <w:szCs w:val="22"/>
        </w:rPr>
      </w:pPr>
    </w:p>
    <w:p w:rsidR="00937AAB" w:rsidRPr="00755BFA" w:rsidRDefault="00E744D4" w:rsidP="003C1E37">
      <w:pPr>
        <w:tabs>
          <w:tab w:val="left" w:pos="9639"/>
        </w:tabs>
        <w:ind w:left="284" w:right="567"/>
        <w:jc w:val="both"/>
        <w:rPr>
          <w:rFonts w:ascii="Arial" w:hAnsi="Arial" w:cs="Arial"/>
          <w:bCs/>
          <w:sz w:val="22"/>
          <w:szCs w:val="22"/>
        </w:rPr>
      </w:pPr>
      <w:r w:rsidRPr="00755BFA">
        <w:rPr>
          <w:rFonts w:ascii="Arial" w:eastAsia="Times New Roman" w:hAnsi="Arial" w:cs="Arial"/>
          <w:b/>
          <w:sz w:val="22"/>
          <w:szCs w:val="22"/>
        </w:rPr>
        <w:t>“EL PROVEEDOR”</w:t>
      </w:r>
      <w:r w:rsidR="00937AAB" w:rsidRPr="00755BFA">
        <w:rPr>
          <w:rFonts w:ascii="Arial" w:hAnsi="Arial" w:cs="Arial"/>
          <w:b/>
          <w:bCs/>
          <w:sz w:val="22"/>
          <w:szCs w:val="22"/>
          <w:lang w:val="es-MX"/>
        </w:rPr>
        <w:t xml:space="preserve"> </w:t>
      </w:r>
      <w:r w:rsidR="00937AAB" w:rsidRPr="00755BFA">
        <w:rPr>
          <w:rFonts w:ascii="Arial" w:hAnsi="Arial" w:cs="Arial"/>
          <w:bCs/>
          <w:sz w:val="22"/>
          <w:szCs w:val="22"/>
          <w:lang w:val="es-MX"/>
        </w:rPr>
        <w:t>deberá entregar factura, la que además de cumplir con todos los requisitos fiscales, deberá indicar: número de partida y concepto, descripción del bien, número de serie, marca, modelo, lugar de entrega, número del procedimiento y número del contrato.</w:t>
      </w:r>
    </w:p>
    <w:p w:rsidR="00937AAB" w:rsidRPr="00755BFA" w:rsidRDefault="00937AAB" w:rsidP="003C1E37">
      <w:pPr>
        <w:tabs>
          <w:tab w:val="left" w:pos="9639"/>
        </w:tabs>
        <w:ind w:left="284" w:right="567"/>
        <w:jc w:val="both"/>
        <w:rPr>
          <w:rFonts w:ascii="Arial" w:hAnsi="Arial" w:cs="Arial"/>
          <w:bCs/>
          <w:sz w:val="22"/>
          <w:szCs w:val="22"/>
        </w:rPr>
      </w:pPr>
    </w:p>
    <w:p w:rsidR="00937AAB" w:rsidRPr="00755BFA" w:rsidRDefault="00937AAB" w:rsidP="003C1E37">
      <w:pPr>
        <w:tabs>
          <w:tab w:val="left" w:pos="9639"/>
        </w:tabs>
        <w:ind w:left="284" w:right="567"/>
        <w:jc w:val="both"/>
        <w:rPr>
          <w:rFonts w:ascii="Arial" w:hAnsi="Arial" w:cs="Arial"/>
          <w:bCs/>
          <w:sz w:val="22"/>
          <w:szCs w:val="22"/>
        </w:rPr>
      </w:pPr>
      <w:r w:rsidRPr="00755BFA">
        <w:rPr>
          <w:rFonts w:ascii="Arial" w:hAnsi="Arial" w:cs="Arial"/>
          <w:sz w:val="22"/>
          <w:szCs w:val="22"/>
        </w:rPr>
        <w:t xml:space="preserve">Se entenderá realizada la entrega de los bienes a entera satisfacción de </w:t>
      </w:r>
      <w:r w:rsidRPr="00755BFA">
        <w:rPr>
          <w:rFonts w:ascii="Arial" w:hAnsi="Arial" w:cs="Arial"/>
          <w:b/>
          <w:sz w:val="22"/>
          <w:szCs w:val="22"/>
        </w:rPr>
        <w:t>“EL ISESALUD”</w:t>
      </w:r>
      <w:r w:rsidRPr="00755BFA">
        <w:rPr>
          <w:rFonts w:ascii="Arial" w:hAnsi="Arial" w:cs="Arial"/>
          <w:sz w:val="22"/>
          <w:szCs w:val="22"/>
        </w:rPr>
        <w:t xml:space="preserve"> cuando éstos sean aprobados en el momento para su recepción.</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La modificación del plazo pactado en el contrato para la entrega de los bienes sólo procederá por caso fortuito, fuerza mayor o causas atribuibles al Instituto, debiendo dejar constancia en el expediente de contratación respectivo que acredite los supuestos en su caso aplicables, a efecto de prorrogar el plazo para la entrega de los bienes; en éste supuesto, deberá formalizarse el convenio modificatorio respectivo, no procediendo la aplicación de penas convencionales por atraso. Tratándose de causas imputables al Instituto, no se requerirá de la solicitud de </w:t>
      </w:r>
      <w:r w:rsidR="00E744D4" w:rsidRPr="00755BFA">
        <w:rPr>
          <w:rFonts w:ascii="Arial" w:eastAsia="Times New Roman" w:hAnsi="Arial" w:cs="Arial"/>
          <w:b/>
          <w:sz w:val="22"/>
          <w:szCs w:val="22"/>
        </w:rPr>
        <w:t>“EL PROVEEDOR”</w:t>
      </w:r>
      <w:r w:rsidRPr="00755BFA">
        <w:rPr>
          <w:rFonts w:ascii="Arial" w:hAnsi="Arial" w:cs="Arial"/>
          <w:sz w:val="22"/>
          <w:szCs w:val="22"/>
        </w:rPr>
        <w:t>.</w:t>
      </w:r>
    </w:p>
    <w:p w:rsidR="00937AAB" w:rsidRPr="00755BFA" w:rsidRDefault="00937AAB" w:rsidP="00355CDE">
      <w:pPr>
        <w:ind w:left="284" w:right="567"/>
        <w:jc w:val="both"/>
        <w:rPr>
          <w:rFonts w:ascii="Arial" w:hAnsi="Arial" w:cs="Arial"/>
          <w:sz w:val="22"/>
          <w:szCs w:val="22"/>
        </w:rPr>
      </w:pPr>
    </w:p>
    <w:p w:rsidR="00937AAB" w:rsidRPr="00755BFA" w:rsidRDefault="00937AAB" w:rsidP="00355CDE">
      <w:pPr>
        <w:ind w:left="284" w:right="567"/>
        <w:jc w:val="both"/>
        <w:rPr>
          <w:rFonts w:ascii="Arial" w:hAnsi="Arial" w:cs="Arial"/>
          <w:sz w:val="22"/>
          <w:szCs w:val="22"/>
        </w:rPr>
      </w:pPr>
      <w:r w:rsidRPr="00755BFA">
        <w:rPr>
          <w:rFonts w:ascii="Arial" w:hAnsi="Arial" w:cs="Arial"/>
          <w:sz w:val="22"/>
          <w:szCs w:val="22"/>
        </w:rPr>
        <w:t xml:space="preserve">En caso de que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no obtenga la prórroga de referencia, por ser causa imputable a éste el atraso, se hará acreedor a la aplicación de las penas convencionales.</w:t>
      </w:r>
    </w:p>
    <w:p w:rsidR="00937AAB" w:rsidRPr="00355CDE" w:rsidRDefault="00937AAB" w:rsidP="00355CDE">
      <w:pPr>
        <w:ind w:left="284" w:right="567"/>
        <w:jc w:val="both"/>
        <w:rPr>
          <w:rFonts w:ascii="Arial" w:hAnsi="Arial" w:cs="Arial"/>
          <w:sz w:val="22"/>
          <w:szCs w:val="22"/>
        </w:rPr>
      </w:pPr>
    </w:p>
    <w:p w:rsidR="00770CC7" w:rsidRPr="00355CDE" w:rsidRDefault="00770CC7" w:rsidP="00355CDE">
      <w:pPr>
        <w:ind w:left="284" w:right="567"/>
        <w:jc w:val="both"/>
        <w:rPr>
          <w:rFonts w:ascii="Arial" w:hAnsi="Arial" w:cs="Arial"/>
          <w:sz w:val="22"/>
          <w:szCs w:val="22"/>
        </w:rPr>
      </w:pPr>
    </w:p>
    <w:p w:rsidR="00657818" w:rsidRPr="00755BFA" w:rsidRDefault="00657818" w:rsidP="00355CDE">
      <w:pPr>
        <w:ind w:left="284" w:right="567"/>
        <w:jc w:val="both"/>
        <w:rPr>
          <w:rFonts w:ascii="Arial" w:hAnsi="Arial" w:cs="Arial"/>
          <w:sz w:val="22"/>
          <w:szCs w:val="22"/>
        </w:rPr>
      </w:pPr>
    </w:p>
    <w:p w:rsidR="00937AAB" w:rsidRPr="00755BFA" w:rsidRDefault="009A6523" w:rsidP="00355CDE">
      <w:pPr>
        <w:ind w:left="284" w:right="567"/>
        <w:jc w:val="both"/>
        <w:rPr>
          <w:rFonts w:ascii="Arial" w:hAnsi="Arial" w:cs="Arial"/>
          <w:b/>
          <w:bCs/>
          <w:sz w:val="22"/>
          <w:szCs w:val="22"/>
        </w:rPr>
      </w:pPr>
      <w:r w:rsidRPr="00755BFA">
        <w:rPr>
          <w:rFonts w:ascii="Arial" w:hAnsi="Arial" w:cs="Arial"/>
          <w:b/>
          <w:bCs/>
          <w:sz w:val="22"/>
          <w:szCs w:val="22"/>
        </w:rPr>
        <w:t>SÉPTIM</w:t>
      </w:r>
      <w:r w:rsidR="00937AAB" w:rsidRPr="00755BFA">
        <w:rPr>
          <w:rFonts w:ascii="Arial" w:hAnsi="Arial" w:cs="Arial"/>
          <w:b/>
          <w:bCs/>
          <w:sz w:val="22"/>
          <w:szCs w:val="22"/>
        </w:rPr>
        <w:t>A.</w:t>
      </w:r>
      <w:r w:rsidR="00770CC7">
        <w:rPr>
          <w:rFonts w:ascii="Arial" w:hAnsi="Arial" w:cs="Arial"/>
          <w:b/>
          <w:bCs/>
          <w:sz w:val="22"/>
          <w:szCs w:val="22"/>
        </w:rPr>
        <w:t xml:space="preserve"> </w:t>
      </w:r>
      <w:r w:rsidR="00937AAB" w:rsidRPr="00755BFA">
        <w:rPr>
          <w:rFonts w:ascii="Arial" w:hAnsi="Arial" w:cs="Arial"/>
          <w:b/>
          <w:bCs/>
          <w:sz w:val="22"/>
          <w:szCs w:val="22"/>
        </w:rPr>
        <w:t>- INSPECCIÓN DE LOS BIENES PARA SU RECEPCIÓN.</w:t>
      </w:r>
    </w:p>
    <w:p w:rsidR="00937AAB" w:rsidRPr="00755BFA" w:rsidRDefault="00937AAB" w:rsidP="00355CDE">
      <w:pPr>
        <w:ind w:left="284" w:right="567"/>
        <w:jc w:val="both"/>
        <w:rPr>
          <w:rFonts w:ascii="Arial" w:hAnsi="Arial" w:cs="Arial"/>
          <w:b/>
          <w:bCs/>
          <w:sz w:val="22"/>
          <w:szCs w:val="22"/>
        </w:rPr>
      </w:pPr>
    </w:p>
    <w:p w:rsidR="00937AAB" w:rsidRPr="00755BFA" w:rsidRDefault="00937AAB" w:rsidP="00355CDE">
      <w:pPr>
        <w:ind w:left="284" w:right="567"/>
        <w:jc w:val="both"/>
        <w:rPr>
          <w:rFonts w:ascii="Arial" w:hAnsi="Arial" w:cs="Arial"/>
          <w:sz w:val="22"/>
          <w:szCs w:val="22"/>
        </w:rPr>
      </w:pPr>
      <w:r w:rsidRPr="00755BFA">
        <w:rPr>
          <w:rFonts w:ascii="Arial" w:hAnsi="Arial" w:cs="Arial"/>
          <w:sz w:val="22"/>
          <w:szCs w:val="22"/>
        </w:rPr>
        <w:t xml:space="preserve">Para la aceptación de los bienes objeto del contrato, los términos y condiciones a las que se sujetará la entrega, verificación, devolución y reposición de bienes por motivos de </w:t>
      </w:r>
      <w:r w:rsidR="00B95795" w:rsidRPr="00755BFA">
        <w:rPr>
          <w:rFonts w:ascii="Arial" w:hAnsi="Arial" w:cs="Arial"/>
          <w:sz w:val="22"/>
          <w:szCs w:val="22"/>
        </w:rPr>
        <w:t xml:space="preserve">defectos </w:t>
      </w:r>
      <w:r w:rsidRPr="00755BFA">
        <w:rPr>
          <w:rFonts w:ascii="Arial" w:hAnsi="Arial" w:cs="Arial"/>
          <w:sz w:val="22"/>
          <w:szCs w:val="22"/>
        </w:rPr>
        <w:t xml:space="preserve">o incumplimiento </w:t>
      </w:r>
      <w:r w:rsidR="00B95795" w:rsidRPr="00755BFA">
        <w:rPr>
          <w:rFonts w:ascii="Arial" w:hAnsi="Arial" w:cs="Arial"/>
          <w:sz w:val="22"/>
          <w:szCs w:val="22"/>
        </w:rPr>
        <w:t>a las</w:t>
      </w:r>
      <w:r w:rsidRPr="00755BFA">
        <w:rPr>
          <w:rFonts w:ascii="Arial" w:hAnsi="Arial" w:cs="Arial"/>
          <w:sz w:val="22"/>
          <w:szCs w:val="22"/>
        </w:rPr>
        <w:t xml:space="preserve"> especificaciones pactadas en el presente instrumento son las siguientes:</w:t>
      </w:r>
    </w:p>
    <w:p w:rsidR="00937AAB" w:rsidRPr="00755BFA" w:rsidRDefault="00937AAB" w:rsidP="00355CDE">
      <w:pPr>
        <w:ind w:left="284" w:right="567"/>
        <w:jc w:val="both"/>
        <w:rPr>
          <w:rFonts w:ascii="Arial" w:hAnsi="Arial" w:cs="Arial"/>
          <w:sz w:val="22"/>
          <w:szCs w:val="22"/>
        </w:rPr>
      </w:pPr>
    </w:p>
    <w:p w:rsidR="00937AAB" w:rsidRPr="00755BFA" w:rsidRDefault="00937AAB" w:rsidP="00355CDE">
      <w:pPr>
        <w:ind w:left="284" w:right="567"/>
        <w:jc w:val="both"/>
        <w:rPr>
          <w:rFonts w:ascii="Arial" w:hAnsi="Arial" w:cs="Arial"/>
          <w:sz w:val="22"/>
          <w:szCs w:val="22"/>
        </w:rPr>
      </w:pPr>
      <w:r w:rsidRPr="00755BFA">
        <w:rPr>
          <w:rFonts w:ascii="Arial" w:hAnsi="Arial" w:cs="Arial"/>
          <w:sz w:val="22"/>
          <w:szCs w:val="22"/>
        </w:rPr>
        <w:t xml:space="preserve">La calidad y cantidad de los bienes que entregue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 xml:space="preserve">deberá corresponder justa y cabalmente a las cantidades y especificaciones asentadas en </w:t>
      </w:r>
      <w:r w:rsidR="00B95795" w:rsidRPr="00755BFA">
        <w:rPr>
          <w:rFonts w:ascii="Arial" w:hAnsi="Arial" w:cs="Arial"/>
          <w:sz w:val="22"/>
          <w:szCs w:val="22"/>
        </w:rPr>
        <w:t>este</w:t>
      </w:r>
      <w:r w:rsidRPr="00755BFA">
        <w:rPr>
          <w:rFonts w:ascii="Arial" w:hAnsi="Arial" w:cs="Arial"/>
          <w:sz w:val="22"/>
          <w:szCs w:val="22"/>
        </w:rPr>
        <w:t xml:space="preserve"> instrumento legal y su </w:t>
      </w:r>
      <w:r w:rsidRPr="00755BFA">
        <w:rPr>
          <w:rFonts w:ascii="Arial" w:hAnsi="Arial" w:cs="Arial"/>
          <w:b/>
          <w:sz w:val="22"/>
          <w:szCs w:val="22"/>
        </w:rPr>
        <w:t>Anexo número 1</w:t>
      </w:r>
      <w:r w:rsidRPr="00755BFA">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La verificación de las condiciones en que se entreguen los bienes estará a cargo del servidor público que designe </w:t>
      </w:r>
      <w:r w:rsidRPr="00755BFA">
        <w:rPr>
          <w:rFonts w:ascii="Arial" w:hAnsi="Arial" w:cs="Arial"/>
          <w:b/>
          <w:sz w:val="22"/>
          <w:szCs w:val="22"/>
        </w:rPr>
        <w:t>“EL ISESALUD”</w:t>
      </w:r>
      <w:r w:rsidRPr="00755BFA">
        <w:rPr>
          <w:rFonts w:ascii="Arial" w:hAnsi="Arial" w:cs="Arial"/>
          <w:sz w:val="22"/>
          <w:szCs w:val="22"/>
        </w:rPr>
        <w:t xml:space="preserve">, y se realizará dentro de los </w:t>
      </w:r>
      <w:r w:rsidR="00770CC7" w:rsidRPr="00770CC7">
        <w:rPr>
          <w:rFonts w:ascii="Arial" w:hAnsi="Arial" w:cs="Arial"/>
          <w:b/>
          <w:sz w:val="22"/>
          <w:szCs w:val="22"/>
        </w:rPr>
        <w:t>03</w:t>
      </w:r>
      <w:r w:rsidR="009A6523" w:rsidRPr="00770CC7">
        <w:rPr>
          <w:rFonts w:ascii="Arial" w:hAnsi="Arial" w:cs="Arial"/>
          <w:b/>
          <w:sz w:val="22"/>
          <w:szCs w:val="22"/>
        </w:rPr>
        <w:t xml:space="preserve"> (</w:t>
      </w:r>
      <w:r w:rsidR="00770CC7">
        <w:rPr>
          <w:rFonts w:ascii="Arial" w:hAnsi="Arial" w:cs="Arial"/>
          <w:b/>
          <w:sz w:val="22"/>
          <w:szCs w:val="22"/>
        </w:rPr>
        <w:t>tres</w:t>
      </w:r>
      <w:r w:rsidRPr="00755BFA">
        <w:rPr>
          <w:rFonts w:ascii="Arial" w:hAnsi="Arial" w:cs="Arial"/>
          <w:b/>
          <w:sz w:val="22"/>
          <w:szCs w:val="22"/>
        </w:rPr>
        <w:t xml:space="preserve">) días </w:t>
      </w:r>
      <w:r w:rsidRPr="00755BFA">
        <w:rPr>
          <w:rFonts w:ascii="Arial" w:hAnsi="Arial" w:cs="Arial"/>
          <w:sz w:val="22"/>
          <w:szCs w:val="22"/>
        </w:rPr>
        <w:t>siguientes a la recepción de los bienes.</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En el caso de que se adviertan diferencias en los bienes entregados o sus componentes, en relación a las especificaciones establecidas en </w:t>
      </w:r>
      <w:r w:rsidR="009A6523" w:rsidRPr="00755BFA">
        <w:rPr>
          <w:rFonts w:ascii="Arial" w:hAnsi="Arial" w:cs="Arial"/>
          <w:sz w:val="22"/>
          <w:szCs w:val="22"/>
        </w:rPr>
        <w:t>este</w:t>
      </w:r>
      <w:r w:rsidRPr="00755BFA">
        <w:rPr>
          <w:rFonts w:ascii="Arial" w:hAnsi="Arial" w:cs="Arial"/>
          <w:sz w:val="22"/>
          <w:szCs w:val="22"/>
        </w:rPr>
        <w:t xml:space="preserve"> contrato y su </w:t>
      </w:r>
      <w:r w:rsidRPr="00755BFA">
        <w:rPr>
          <w:rFonts w:ascii="Arial" w:hAnsi="Arial" w:cs="Arial"/>
          <w:b/>
          <w:sz w:val="22"/>
          <w:szCs w:val="22"/>
        </w:rPr>
        <w:t>Anexo número 1</w:t>
      </w:r>
      <w:r w:rsidRPr="00755BFA">
        <w:rPr>
          <w:rFonts w:ascii="Arial" w:hAnsi="Arial" w:cs="Arial"/>
          <w:sz w:val="22"/>
          <w:szCs w:val="22"/>
        </w:rPr>
        <w:t xml:space="preserve">, se comunicará por escrito a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 xml:space="preserve">la deficiencia detectada dentro de los </w:t>
      </w:r>
      <w:r w:rsidRPr="00755BFA">
        <w:rPr>
          <w:rFonts w:ascii="Arial" w:hAnsi="Arial" w:cs="Arial"/>
          <w:b/>
          <w:sz w:val="22"/>
          <w:szCs w:val="22"/>
        </w:rPr>
        <w:t xml:space="preserve">3 (tres) días </w:t>
      </w:r>
      <w:r w:rsidRPr="00755BFA">
        <w:rPr>
          <w:rFonts w:ascii="Arial" w:hAnsi="Arial" w:cs="Arial"/>
          <w:sz w:val="22"/>
          <w:szCs w:val="22"/>
        </w:rPr>
        <w:t xml:space="preserve">naturales siguientes a la conclusión de la verificación, haciéndosele saber que no se aceptarán los bienes del lote completo correspondiente a la partida de que se trate y se le solicitará reponga los mismos en un término no mayor a </w:t>
      </w:r>
      <w:r w:rsidR="00770CC7" w:rsidRPr="00770CC7">
        <w:rPr>
          <w:rFonts w:ascii="Arial" w:hAnsi="Arial" w:cs="Arial"/>
          <w:b/>
          <w:sz w:val="22"/>
          <w:szCs w:val="22"/>
        </w:rPr>
        <w:t>03</w:t>
      </w:r>
      <w:r w:rsidR="009A6523" w:rsidRPr="00770CC7">
        <w:rPr>
          <w:rFonts w:ascii="Arial" w:hAnsi="Arial" w:cs="Arial"/>
          <w:b/>
          <w:sz w:val="22"/>
          <w:szCs w:val="22"/>
        </w:rPr>
        <w:t xml:space="preserve"> </w:t>
      </w:r>
      <w:r w:rsidR="009A6523" w:rsidRPr="00755BFA">
        <w:rPr>
          <w:rFonts w:ascii="Arial" w:hAnsi="Arial" w:cs="Arial"/>
          <w:b/>
          <w:sz w:val="22"/>
          <w:szCs w:val="22"/>
        </w:rPr>
        <w:t>(</w:t>
      </w:r>
      <w:r w:rsidR="00770CC7">
        <w:rPr>
          <w:rFonts w:ascii="Arial" w:hAnsi="Arial" w:cs="Arial"/>
          <w:b/>
          <w:sz w:val="22"/>
          <w:szCs w:val="22"/>
        </w:rPr>
        <w:t>tres)</w:t>
      </w:r>
      <w:r w:rsidRPr="00755BFA">
        <w:rPr>
          <w:rFonts w:ascii="Arial" w:hAnsi="Arial" w:cs="Arial"/>
          <w:b/>
          <w:sz w:val="22"/>
          <w:szCs w:val="22"/>
        </w:rPr>
        <w:t xml:space="preserve"> días </w:t>
      </w:r>
      <w:r w:rsidRPr="00755BFA">
        <w:rPr>
          <w:rFonts w:ascii="Arial" w:hAnsi="Arial" w:cs="Arial"/>
          <w:sz w:val="22"/>
          <w:szCs w:val="22"/>
        </w:rPr>
        <w:t xml:space="preserve">naturales contados a partir de la notificación del incumplimiento. </w:t>
      </w:r>
    </w:p>
    <w:p w:rsidR="00937AAB" w:rsidRPr="00755BFA" w:rsidRDefault="00937AAB" w:rsidP="003C1E37">
      <w:pPr>
        <w:tabs>
          <w:tab w:val="left" w:pos="9639"/>
        </w:tabs>
        <w:ind w:left="284" w:right="567"/>
        <w:jc w:val="both"/>
        <w:rPr>
          <w:rFonts w:ascii="Arial" w:hAnsi="Arial" w:cs="Arial"/>
          <w:bCs/>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Cuando derivado de la inspección de los bienes resulte que estos no sean aprobados para su recepción, todos los gastos, incluyendo los costos de inspección y los cargos por fletes de la devolución que en su caso se realicen, correrán por cuenta de </w:t>
      </w:r>
      <w:r w:rsidR="00E744D4" w:rsidRPr="00755BFA">
        <w:rPr>
          <w:rFonts w:ascii="Arial" w:eastAsia="Times New Roman" w:hAnsi="Arial" w:cs="Arial"/>
          <w:b/>
          <w:sz w:val="22"/>
          <w:szCs w:val="22"/>
        </w:rPr>
        <w:t>“EL PROVEEDOR”</w:t>
      </w:r>
      <w:r w:rsidRPr="00755BFA">
        <w:rPr>
          <w:rFonts w:ascii="Arial" w:hAnsi="Arial" w:cs="Arial"/>
          <w:sz w:val="22"/>
          <w:szCs w:val="22"/>
        </w:rPr>
        <w:t>.</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La inspección de calidad para la recepción de los bienes objeto de éste contrato no exentará a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 xml:space="preserve">de garantizar los mismos contra vicios ocultos y/o defectos de fabricación que pudieran surgir con posterioridad a su recepción y dentro del límite de garantía señalada en la propuesta técnica que forma parte del </w:t>
      </w:r>
      <w:r w:rsidRPr="00755BFA">
        <w:rPr>
          <w:rFonts w:ascii="Arial" w:hAnsi="Arial" w:cs="Arial"/>
          <w:b/>
          <w:sz w:val="22"/>
          <w:szCs w:val="22"/>
        </w:rPr>
        <w:t>Anexo número 1</w:t>
      </w:r>
      <w:r w:rsidRPr="00755BFA">
        <w:rPr>
          <w:rFonts w:ascii="Arial" w:hAnsi="Arial" w:cs="Arial"/>
          <w:sz w:val="22"/>
          <w:szCs w:val="22"/>
        </w:rPr>
        <w:t xml:space="preserve"> del presente instrumento. En el caso de que habiendo sido aceptados los bienes, estos resulten posteriormente con vicios ocultos y/o defectos de fabricación, se hará del conocimiento de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 xml:space="preserve">la incidencia detectada y </w:t>
      </w:r>
      <w:r w:rsidRPr="00755BFA">
        <w:rPr>
          <w:rFonts w:ascii="Arial" w:hAnsi="Arial" w:cs="Arial"/>
          <w:b/>
          <w:sz w:val="22"/>
          <w:szCs w:val="22"/>
        </w:rPr>
        <w:t>“EL ISESALUD”</w:t>
      </w:r>
      <w:r w:rsidRPr="00755BFA">
        <w:rPr>
          <w:rFonts w:ascii="Arial" w:hAnsi="Arial" w:cs="Arial"/>
          <w:sz w:val="22"/>
          <w:szCs w:val="22"/>
        </w:rPr>
        <w:t xml:space="preserve"> podrá optar por exigir el cumplimiento del contrato con la inmediata reposición de los bienes o proceder a rescindirlo. </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b/>
          <w:sz w:val="22"/>
          <w:szCs w:val="22"/>
        </w:rPr>
        <w:t>“EL ISESALUD”</w:t>
      </w:r>
      <w:r w:rsidRPr="00755BFA">
        <w:rPr>
          <w:rFonts w:ascii="Arial" w:hAnsi="Arial" w:cs="Arial"/>
          <w:sz w:val="22"/>
          <w:szCs w:val="22"/>
        </w:rPr>
        <w:t xml:space="preserve"> a través </w:t>
      </w:r>
      <w:r w:rsidR="00770CC7">
        <w:rPr>
          <w:rFonts w:ascii="Arial" w:hAnsi="Arial" w:cs="Arial"/>
          <w:color w:val="000000"/>
          <w:sz w:val="22"/>
          <w:szCs w:val="22"/>
        </w:rPr>
        <w:t>del Jefe del Departamento de Administración de Recursos Humanos y Desarrollo de Personal</w:t>
      </w:r>
      <w:r w:rsidRPr="00755BFA">
        <w:rPr>
          <w:rFonts w:ascii="Arial" w:hAnsi="Arial" w:cs="Arial"/>
          <w:sz w:val="22"/>
          <w:szCs w:val="22"/>
        </w:rPr>
        <w:t xml:space="preserve">, será responsable de la administración del contrato y supervisará en todo tiempo el cumplimiento del contrato dando por escrito a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las instrucciones que estime pertinentes relacionadas con la entrega, instalación en su caso, verificación, devolución y reposición de los bienes objeto del mismo, a fin de que se ajuste a lo estipulado en el contrato y a las modificaciones que en su caso se convengan.</w:t>
      </w:r>
    </w:p>
    <w:p w:rsidR="00937AAB" w:rsidRDefault="00937AAB" w:rsidP="003C1E37">
      <w:pPr>
        <w:tabs>
          <w:tab w:val="left" w:pos="9639"/>
        </w:tabs>
        <w:ind w:left="284" w:right="567"/>
        <w:jc w:val="both"/>
        <w:rPr>
          <w:rFonts w:ascii="Arial" w:hAnsi="Arial" w:cs="Arial"/>
          <w:b/>
          <w:bCs/>
          <w:sz w:val="22"/>
          <w:szCs w:val="22"/>
        </w:rPr>
      </w:pPr>
    </w:p>
    <w:p w:rsidR="009A6523" w:rsidRPr="00755BFA" w:rsidRDefault="009A6523" w:rsidP="003C1E37">
      <w:pPr>
        <w:tabs>
          <w:tab w:val="left" w:pos="9639"/>
        </w:tabs>
        <w:ind w:left="284" w:right="567"/>
        <w:jc w:val="both"/>
        <w:rPr>
          <w:rFonts w:ascii="Arial" w:hAnsi="Arial" w:cs="Arial"/>
          <w:b/>
          <w:bCs/>
          <w:sz w:val="22"/>
          <w:szCs w:val="22"/>
        </w:rPr>
      </w:pPr>
    </w:p>
    <w:p w:rsidR="00937AAB" w:rsidRPr="00755BFA" w:rsidRDefault="009A6523"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OCTAV</w:t>
      </w:r>
      <w:r w:rsidR="00937AAB" w:rsidRPr="00755BFA">
        <w:rPr>
          <w:rFonts w:ascii="Arial" w:hAnsi="Arial" w:cs="Arial"/>
          <w:b/>
          <w:bCs/>
          <w:sz w:val="22"/>
          <w:szCs w:val="22"/>
        </w:rPr>
        <w:t>A.</w:t>
      </w:r>
      <w:r w:rsidR="00770CC7">
        <w:rPr>
          <w:rFonts w:ascii="Arial" w:hAnsi="Arial" w:cs="Arial"/>
          <w:b/>
          <w:bCs/>
          <w:sz w:val="22"/>
          <w:szCs w:val="22"/>
        </w:rPr>
        <w:t xml:space="preserve"> </w:t>
      </w:r>
      <w:r w:rsidR="00937AAB" w:rsidRPr="00755BFA">
        <w:rPr>
          <w:rFonts w:ascii="Arial" w:hAnsi="Arial" w:cs="Arial"/>
          <w:b/>
          <w:bCs/>
          <w:sz w:val="22"/>
          <w:szCs w:val="22"/>
        </w:rPr>
        <w:t>- DERECHOS DE PATENTE.</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E744D4" w:rsidP="003C1E37">
      <w:pPr>
        <w:tabs>
          <w:tab w:val="left" w:pos="9639"/>
        </w:tabs>
        <w:ind w:left="284" w:right="567"/>
        <w:jc w:val="both"/>
        <w:rPr>
          <w:rFonts w:ascii="Arial" w:hAnsi="Arial" w:cs="Arial"/>
          <w:sz w:val="22"/>
          <w:szCs w:val="22"/>
        </w:rPr>
      </w:pPr>
      <w:r w:rsidRPr="00755BFA">
        <w:rPr>
          <w:rFonts w:ascii="Arial" w:eastAsia="Times New Roman" w:hAnsi="Arial" w:cs="Arial"/>
          <w:b/>
          <w:sz w:val="22"/>
          <w:szCs w:val="22"/>
        </w:rPr>
        <w:t>“EL PROVEEDOR”</w:t>
      </w:r>
      <w:r w:rsidR="00937AAB" w:rsidRPr="00755BFA">
        <w:rPr>
          <w:rFonts w:ascii="Arial" w:hAnsi="Arial" w:cs="Arial"/>
          <w:b/>
          <w:sz w:val="22"/>
          <w:szCs w:val="22"/>
        </w:rPr>
        <w:t xml:space="preserve"> </w:t>
      </w:r>
      <w:r w:rsidR="00937AAB" w:rsidRPr="00755BFA">
        <w:rPr>
          <w:rFonts w:ascii="Arial" w:hAnsi="Arial" w:cs="Arial"/>
          <w:sz w:val="22"/>
          <w:szCs w:val="22"/>
        </w:rPr>
        <w:t>será el único responsable en caso de acciones entabladas por terceros en razón de transgresiones a derechos de patente, de autor, marcas registradas, modelos o diseños industriales como consecuencia del cumplimiento de este contrato.</w:t>
      </w:r>
    </w:p>
    <w:p w:rsidR="00937AAB" w:rsidRDefault="00937AAB" w:rsidP="003C1E37">
      <w:pPr>
        <w:tabs>
          <w:tab w:val="left" w:pos="9639"/>
        </w:tabs>
        <w:ind w:left="284" w:right="567"/>
        <w:jc w:val="both"/>
        <w:rPr>
          <w:rFonts w:ascii="Arial" w:hAnsi="Arial" w:cs="Arial"/>
          <w:sz w:val="22"/>
          <w:szCs w:val="22"/>
        </w:rPr>
      </w:pPr>
    </w:p>
    <w:p w:rsidR="00770CC7" w:rsidRPr="00755BFA" w:rsidRDefault="00770CC7" w:rsidP="003C1E37">
      <w:pPr>
        <w:tabs>
          <w:tab w:val="left" w:pos="9639"/>
        </w:tabs>
        <w:ind w:left="284" w:right="567"/>
        <w:jc w:val="both"/>
        <w:rPr>
          <w:rFonts w:ascii="Arial" w:hAnsi="Arial" w:cs="Arial"/>
          <w:sz w:val="22"/>
          <w:szCs w:val="22"/>
        </w:rPr>
      </w:pPr>
    </w:p>
    <w:p w:rsidR="00937AAB" w:rsidRPr="00755BFA" w:rsidRDefault="00C93A10" w:rsidP="003C1E37">
      <w:pPr>
        <w:tabs>
          <w:tab w:val="left" w:pos="9639"/>
        </w:tabs>
        <w:ind w:left="284" w:right="567"/>
        <w:jc w:val="both"/>
        <w:rPr>
          <w:rFonts w:ascii="Arial" w:hAnsi="Arial" w:cs="Arial"/>
          <w:bCs/>
          <w:sz w:val="22"/>
          <w:szCs w:val="22"/>
        </w:rPr>
      </w:pPr>
      <w:r w:rsidRPr="00755BFA">
        <w:rPr>
          <w:rFonts w:ascii="Arial" w:hAnsi="Arial" w:cs="Arial"/>
          <w:b/>
          <w:bCs/>
          <w:sz w:val="22"/>
          <w:szCs w:val="22"/>
        </w:rPr>
        <w:t>NOVEN</w:t>
      </w:r>
      <w:r w:rsidR="00937AAB" w:rsidRPr="00755BFA">
        <w:rPr>
          <w:rFonts w:ascii="Arial" w:hAnsi="Arial" w:cs="Arial"/>
          <w:b/>
          <w:bCs/>
          <w:sz w:val="22"/>
          <w:szCs w:val="22"/>
        </w:rPr>
        <w:t>A.</w:t>
      </w:r>
      <w:r w:rsidR="00770CC7">
        <w:rPr>
          <w:rFonts w:ascii="Arial" w:hAnsi="Arial" w:cs="Arial"/>
          <w:b/>
          <w:bCs/>
          <w:sz w:val="22"/>
          <w:szCs w:val="22"/>
        </w:rPr>
        <w:t xml:space="preserve"> </w:t>
      </w:r>
      <w:r w:rsidR="00937AAB" w:rsidRPr="00755BFA">
        <w:rPr>
          <w:rFonts w:ascii="Arial" w:hAnsi="Arial" w:cs="Arial"/>
          <w:b/>
          <w:bCs/>
          <w:sz w:val="22"/>
          <w:szCs w:val="22"/>
        </w:rPr>
        <w:t>- GARANTÍAS DEL CONTRATO.</w:t>
      </w:r>
      <w:r w:rsidR="00937AAB" w:rsidRPr="00755BFA">
        <w:rPr>
          <w:rFonts w:ascii="Arial" w:hAnsi="Arial" w:cs="Arial"/>
          <w:bCs/>
          <w:sz w:val="22"/>
          <w:szCs w:val="22"/>
        </w:rPr>
        <w:t xml:space="preserve"> </w:t>
      </w:r>
    </w:p>
    <w:p w:rsidR="00937AAB" w:rsidRPr="00755BFA" w:rsidRDefault="00937AAB" w:rsidP="003C1E37">
      <w:pPr>
        <w:tabs>
          <w:tab w:val="left" w:pos="9639"/>
        </w:tabs>
        <w:ind w:left="284" w:right="567"/>
        <w:jc w:val="both"/>
        <w:rPr>
          <w:rFonts w:ascii="Arial" w:hAnsi="Arial" w:cs="Arial"/>
          <w:bCs/>
          <w:sz w:val="22"/>
          <w:szCs w:val="22"/>
        </w:rPr>
      </w:pPr>
    </w:p>
    <w:p w:rsidR="0035726A" w:rsidRPr="00107BB9" w:rsidRDefault="0035726A" w:rsidP="003C1E37">
      <w:pPr>
        <w:tabs>
          <w:tab w:val="left" w:pos="9639"/>
        </w:tabs>
        <w:spacing w:line="276" w:lineRule="auto"/>
        <w:ind w:left="284" w:right="567"/>
        <w:jc w:val="both"/>
        <w:rPr>
          <w:rFonts w:ascii="Arial" w:hAnsi="Arial" w:cs="Arial"/>
          <w:bCs/>
          <w:sz w:val="22"/>
          <w:szCs w:val="22"/>
        </w:rPr>
      </w:pPr>
      <w:r w:rsidRPr="00755BFA">
        <w:rPr>
          <w:rFonts w:ascii="Arial" w:hAnsi="Arial" w:cs="Arial"/>
          <w:color w:val="000000"/>
          <w:spacing w:val="1"/>
          <w:sz w:val="22"/>
          <w:szCs w:val="22"/>
        </w:rPr>
        <w:lastRenderedPageBreak/>
        <w:t>De</w:t>
      </w:r>
      <w:r w:rsidRPr="00755BFA">
        <w:rPr>
          <w:rFonts w:ascii="Arial" w:hAnsi="Arial" w:cs="Arial"/>
          <w:color w:val="000000"/>
          <w:sz w:val="22"/>
          <w:szCs w:val="22"/>
        </w:rPr>
        <w:t>nt</w:t>
      </w:r>
      <w:r w:rsidRPr="00755BFA">
        <w:rPr>
          <w:rFonts w:ascii="Arial" w:hAnsi="Arial" w:cs="Arial"/>
          <w:color w:val="000000"/>
          <w:spacing w:val="-2"/>
          <w:sz w:val="22"/>
          <w:szCs w:val="22"/>
        </w:rPr>
        <w:t>r</w:t>
      </w:r>
      <w:r w:rsidRPr="00755BFA">
        <w:rPr>
          <w:rFonts w:ascii="Arial" w:hAnsi="Arial" w:cs="Arial"/>
          <w:color w:val="000000"/>
          <w:sz w:val="22"/>
          <w:szCs w:val="22"/>
        </w:rPr>
        <w:t>o</w:t>
      </w:r>
      <w:r w:rsidRPr="00755BFA">
        <w:rPr>
          <w:rFonts w:ascii="Arial" w:hAnsi="Arial" w:cs="Arial"/>
          <w:color w:val="000000"/>
          <w:spacing w:val="45"/>
          <w:sz w:val="22"/>
          <w:szCs w:val="22"/>
        </w:rPr>
        <w:t xml:space="preserve"> </w:t>
      </w:r>
      <w:r w:rsidRPr="00755BFA">
        <w:rPr>
          <w:rFonts w:ascii="Arial" w:hAnsi="Arial" w:cs="Arial"/>
          <w:color w:val="000000"/>
          <w:sz w:val="22"/>
          <w:szCs w:val="22"/>
        </w:rPr>
        <w:t>de</w:t>
      </w:r>
      <w:r w:rsidRPr="00755BFA">
        <w:rPr>
          <w:rFonts w:ascii="Arial" w:hAnsi="Arial" w:cs="Arial"/>
          <w:color w:val="000000"/>
          <w:spacing w:val="45"/>
          <w:sz w:val="22"/>
          <w:szCs w:val="22"/>
        </w:rPr>
        <w:t xml:space="preserve"> </w:t>
      </w:r>
      <w:r w:rsidRPr="00755BFA">
        <w:rPr>
          <w:rFonts w:ascii="Arial" w:hAnsi="Arial" w:cs="Arial"/>
          <w:color w:val="000000"/>
          <w:spacing w:val="-2"/>
          <w:sz w:val="22"/>
          <w:szCs w:val="22"/>
        </w:rPr>
        <w:t>l</w:t>
      </w:r>
      <w:r w:rsidRPr="00755BFA">
        <w:rPr>
          <w:rFonts w:ascii="Arial" w:hAnsi="Arial" w:cs="Arial"/>
          <w:color w:val="000000"/>
          <w:spacing w:val="1"/>
          <w:sz w:val="22"/>
          <w:szCs w:val="22"/>
        </w:rPr>
        <w:t>o</w:t>
      </w:r>
      <w:r w:rsidRPr="00755BFA">
        <w:rPr>
          <w:rFonts w:ascii="Arial" w:hAnsi="Arial" w:cs="Arial"/>
          <w:color w:val="000000"/>
          <w:sz w:val="22"/>
          <w:szCs w:val="22"/>
        </w:rPr>
        <w:t>s</w:t>
      </w:r>
      <w:r w:rsidRPr="00755BFA">
        <w:rPr>
          <w:rFonts w:ascii="Arial" w:hAnsi="Arial" w:cs="Arial"/>
          <w:color w:val="000000"/>
          <w:spacing w:val="42"/>
          <w:sz w:val="22"/>
          <w:szCs w:val="22"/>
        </w:rPr>
        <w:t xml:space="preserve"> </w:t>
      </w:r>
      <w:r w:rsidRPr="00755BFA">
        <w:rPr>
          <w:rFonts w:ascii="Arial" w:hAnsi="Arial" w:cs="Arial"/>
          <w:b/>
          <w:color w:val="000000"/>
          <w:spacing w:val="1"/>
          <w:sz w:val="22"/>
          <w:szCs w:val="22"/>
        </w:rPr>
        <w:t>10</w:t>
      </w:r>
      <w:r w:rsidRPr="00755BFA">
        <w:rPr>
          <w:rFonts w:ascii="Arial" w:hAnsi="Arial" w:cs="Arial"/>
          <w:b/>
          <w:color w:val="000000"/>
          <w:spacing w:val="45"/>
          <w:sz w:val="22"/>
          <w:szCs w:val="22"/>
        </w:rPr>
        <w:t xml:space="preserve"> </w:t>
      </w:r>
      <w:r w:rsidRPr="00755BFA">
        <w:rPr>
          <w:rFonts w:ascii="Arial" w:hAnsi="Arial" w:cs="Arial"/>
          <w:b/>
          <w:color w:val="000000"/>
          <w:sz w:val="22"/>
          <w:szCs w:val="22"/>
        </w:rPr>
        <w:t>(diez)</w:t>
      </w:r>
      <w:r w:rsidRPr="00755BFA">
        <w:rPr>
          <w:rFonts w:ascii="Arial" w:hAnsi="Arial" w:cs="Arial"/>
          <w:b/>
          <w:color w:val="000000"/>
          <w:spacing w:val="44"/>
          <w:sz w:val="22"/>
          <w:szCs w:val="22"/>
        </w:rPr>
        <w:t xml:space="preserve"> </w:t>
      </w:r>
      <w:r w:rsidRPr="00755BFA">
        <w:rPr>
          <w:rFonts w:ascii="Arial" w:hAnsi="Arial" w:cs="Arial"/>
          <w:b/>
          <w:color w:val="000000"/>
          <w:sz w:val="22"/>
          <w:szCs w:val="22"/>
        </w:rPr>
        <w:t>días</w:t>
      </w:r>
      <w:r w:rsidRPr="00755BFA">
        <w:rPr>
          <w:rFonts w:ascii="Arial" w:hAnsi="Arial" w:cs="Arial"/>
          <w:b/>
          <w:color w:val="000000"/>
          <w:spacing w:val="44"/>
          <w:sz w:val="22"/>
          <w:szCs w:val="22"/>
        </w:rPr>
        <w:t xml:space="preserve"> </w:t>
      </w:r>
      <w:r w:rsidRPr="00755BFA">
        <w:rPr>
          <w:rFonts w:ascii="Arial" w:hAnsi="Arial" w:cs="Arial"/>
          <w:b/>
          <w:color w:val="000000"/>
          <w:sz w:val="22"/>
          <w:szCs w:val="22"/>
        </w:rPr>
        <w:t>natural</w:t>
      </w:r>
      <w:r w:rsidRPr="00755BFA">
        <w:rPr>
          <w:rFonts w:ascii="Arial" w:hAnsi="Arial" w:cs="Arial"/>
          <w:b/>
          <w:color w:val="000000"/>
          <w:spacing w:val="1"/>
          <w:sz w:val="22"/>
          <w:szCs w:val="22"/>
        </w:rPr>
        <w:t>e</w:t>
      </w:r>
      <w:r w:rsidRPr="00755BFA">
        <w:rPr>
          <w:rFonts w:ascii="Arial" w:hAnsi="Arial" w:cs="Arial"/>
          <w:b/>
          <w:color w:val="000000"/>
          <w:sz w:val="22"/>
          <w:szCs w:val="22"/>
        </w:rPr>
        <w:t>s</w:t>
      </w:r>
      <w:r w:rsidRPr="00755BFA">
        <w:rPr>
          <w:rFonts w:ascii="Arial" w:hAnsi="Arial" w:cs="Arial"/>
          <w:color w:val="000000"/>
          <w:spacing w:val="44"/>
          <w:sz w:val="22"/>
          <w:szCs w:val="22"/>
        </w:rPr>
        <w:t xml:space="preserve"> </w:t>
      </w:r>
      <w:r w:rsidRPr="00755BFA">
        <w:rPr>
          <w:rFonts w:ascii="Arial" w:hAnsi="Arial" w:cs="Arial"/>
          <w:color w:val="000000"/>
          <w:spacing w:val="-2"/>
          <w:sz w:val="22"/>
          <w:szCs w:val="22"/>
        </w:rPr>
        <w:t>c</w:t>
      </w:r>
      <w:r w:rsidRPr="00755BFA">
        <w:rPr>
          <w:rFonts w:ascii="Arial" w:hAnsi="Arial" w:cs="Arial"/>
          <w:color w:val="000000"/>
          <w:spacing w:val="1"/>
          <w:sz w:val="22"/>
          <w:szCs w:val="22"/>
        </w:rPr>
        <w:t>o</w:t>
      </w:r>
      <w:r w:rsidRPr="00755BFA">
        <w:rPr>
          <w:rFonts w:ascii="Arial" w:hAnsi="Arial" w:cs="Arial"/>
          <w:color w:val="000000"/>
          <w:sz w:val="22"/>
          <w:szCs w:val="22"/>
        </w:rPr>
        <w:t>nta</w:t>
      </w:r>
      <w:r w:rsidRPr="00755BFA">
        <w:rPr>
          <w:rFonts w:ascii="Arial" w:hAnsi="Arial" w:cs="Arial"/>
          <w:color w:val="000000"/>
          <w:spacing w:val="-3"/>
          <w:sz w:val="22"/>
          <w:szCs w:val="22"/>
        </w:rPr>
        <w:t>d</w:t>
      </w:r>
      <w:r w:rsidRPr="00755BFA">
        <w:rPr>
          <w:rFonts w:ascii="Arial" w:hAnsi="Arial" w:cs="Arial"/>
          <w:color w:val="000000"/>
          <w:spacing w:val="1"/>
          <w:sz w:val="22"/>
          <w:szCs w:val="22"/>
        </w:rPr>
        <w:t>o</w:t>
      </w:r>
      <w:r w:rsidRPr="00755BFA">
        <w:rPr>
          <w:rFonts w:ascii="Arial" w:hAnsi="Arial" w:cs="Arial"/>
          <w:color w:val="000000"/>
          <w:sz w:val="22"/>
          <w:szCs w:val="22"/>
        </w:rPr>
        <w:t>s</w:t>
      </w:r>
      <w:r w:rsidRPr="00755BFA">
        <w:rPr>
          <w:rFonts w:ascii="Arial" w:hAnsi="Arial" w:cs="Arial"/>
          <w:color w:val="000000"/>
          <w:spacing w:val="44"/>
          <w:sz w:val="22"/>
          <w:szCs w:val="22"/>
        </w:rPr>
        <w:t xml:space="preserve"> </w:t>
      </w:r>
      <w:r w:rsidRPr="00755BFA">
        <w:rPr>
          <w:rFonts w:ascii="Arial" w:hAnsi="Arial" w:cs="Arial"/>
          <w:color w:val="000000"/>
          <w:sz w:val="22"/>
          <w:szCs w:val="22"/>
        </w:rPr>
        <w:t>a</w:t>
      </w:r>
      <w:r w:rsidRPr="00755BFA">
        <w:rPr>
          <w:rFonts w:ascii="Arial" w:hAnsi="Arial" w:cs="Arial"/>
          <w:color w:val="000000"/>
          <w:spacing w:val="42"/>
          <w:sz w:val="22"/>
          <w:szCs w:val="22"/>
        </w:rPr>
        <w:t xml:space="preserve"> </w:t>
      </w:r>
      <w:r w:rsidRPr="00755BFA">
        <w:rPr>
          <w:rFonts w:ascii="Arial" w:hAnsi="Arial" w:cs="Arial"/>
          <w:color w:val="000000"/>
          <w:sz w:val="22"/>
          <w:szCs w:val="22"/>
        </w:rPr>
        <w:t>partir</w:t>
      </w:r>
      <w:r w:rsidRPr="00755BFA">
        <w:rPr>
          <w:rFonts w:ascii="Arial" w:hAnsi="Arial" w:cs="Arial"/>
          <w:color w:val="000000"/>
          <w:spacing w:val="44"/>
          <w:sz w:val="22"/>
          <w:szCs w:val="22"/>
        </w:rPr>
        <w:t xml:space="preserve"> </w:t>
      </w:r>
      <w:r w:rsidRPr="00755BFA">
        <w:rPr>
          <w:rFonts w:ascii="Arial" w:hAnsi="Arial" w:cs="Arial"/>
          <w:color w:val="000000"/>
          <w:sz w:val="22"/>
          <w:szCs w:val="22"/>
        </w:rPr>
        <w:t>de</w:t>
      </w:r>
      <w:r w:rsidRPr="00755BFA">
        <w:rPr>
          <w:rFonts w:ascii="Arial" w:hAnsi="Arial" w:cs="Arial"/>
          <w:color w:val="000000"/>
          <w:spacing w:val="45"/>
          <w:sz w:val="22"/>
          <w:szCs w:val="22"/>
        </w:rPr>
        <w:t xml:space="preserve"> </w:t>
      </w:r>
      <w:r w:rsidRPr="00755BFA">
        <w:rPr>
          <w:rFonts w:ascii="Arial" w:hAnsi="Arial" w:cs="Arial"/>
          <w:color w:val="000000"/>
          <w:sz w:val="22"/>
          <w:szCs w:val="22"/>
        </w:rPr>
        <w:t>la</w:t>
      </w:r>
      <w:r w:rsidRPr="00755BFA">
        <w:rPr>
          <w:rFonts w:ascii="Arial" w:hAnsi="Arial" w:cs="Arial"/>
          <w:color w:val="000000"/>
          <w:spacing w:val="44"/>
          <w:sz w:val="22"/>
          <w:szCs w:val="22"/>
        </w:rPr>
        <w:t xml:space="preserve"> </w:t>
      </w:r>
      <w:r w:rsidRPr="00755BFA">
        <w:rPr>
          <w:rFonts w:ascii="Arial" w:hAnsi="Arial" w:cs="Arial"/>
          <w:color w:val="000000"/>
          <w:sz w:val="22"/>
          <w:szCs w:val="22"/>
        </w:rPr>
        <w:t>f</w:t>
      </w:r>
      <w:r w:rsidRPr="00755BFA">
        <w:rPr>
          <w:rFonts w:ascii="Arial" w:hAnsi="Arial" w:cs="Arial"/>
          <w:color w:val="000000"/>
          <w:spacing w:val="1"/>
          <w:sz w:val="22"/>
          <w:szCs w:val="22"/>
        </w:rPr>
        <w:t>e</w:t>
      </w:r>
      <w:r w:rsidRPr="00755BFA">
        <w:rPr>
          <w:rFonts w:ascii="Arial" w:hAnsi="Arial" w:cs="Arial"/>
          <w:color w:val="000000"/>
          <w:sz w:val="22"/>
          <w:szCs w:val="22"/>
        </w:rPr>
        <w:t>cha de la firma</w:t>
      </w:r>
      <w:r w:rsidRPr="00755BFA">
        <w:rPr>
          <w:rFonts w:ascii="Arial" w:hAnsi="Arial" w:cs="Arial"/>
          <w:color w:val="000000"/>
          <w:spacing w:val="42"/>
          <w:sz w:val="22"/>
          <w:szCs w:val="22"/>
        </w:rPr>
        <w:t xml:space="preserve"> </w:t>
      </w:r>
      <w:r w:rsidRPr="00755BFA">
        <w:rPr>
          <w:rFonts w:ascii="Arial" w:hAnsi="Arial" w:cs="Arial"/>
          <w:color w:val="000000"/>
          <w:spacing w:val="1"/>
          <w:sz w:val="22"/>
          <w:szCs w:val="22"/>
        </w:rPr>
        <w:t>del presente contrato</w:t>
      </w:r>
      <w:r>
        <w:rPr>
          <w:rFonts w:ascii="Arial" w:hAnsi="Arial" w:cs="Arial"/>
          <w:color w:val="000000"/>
          <w:spacing w:val="1"/>
          <w:sz w:val="22"/>
          <w:szCs w:val="22"/>
        </w:rPr>
        <w:t>,</w:t>
      </w:r>
      <w:r>
        <w:rPr>
          <w:rFonts w:ascii="Arial" w:eastAsia="Times New Roman" w:hAnsi="Arial" w:cs="Arial"/>
          <w:b/>
          <w:sz w:val="22"/>
          <w:szCs w:val="22"/>
        </w:rPr>
        <w:t xml:space="preserve"> </w:t>
      </w:r>
      <w:r w:rsidRPr="00107BB9">
        <w:rPr>
          <w:rFonts w:ascii="Arial" w:eastAsia="Times New Roman" w:hAnsi="Arial" w:cs="Arial"/>
          <w:b/>
          <w:sz w:val="22"/>
          <w:szCs w:val="22"/>
        </w:rPr>
        <w:t>“EL PROVEEDOR”</w:t>
      </w:r>
      <w:r w:rsidRPr="00107BB9">
        <w:rPr>
          <w:rFonts w:ascii="Arial" w:hAnsi="Arial" w:cs="Arial"/>
          <w:color w:val="000000"/>
          <w:sz w:val="22"/>
          <w:szCs w:val="22"/>
          <w:lang w:val="es-MX" w:eastAsia="es-MX"/>
        </w:rPr>
        <w:t xml:space="preserve"> se obliga a presentar </w:t>
      </w:r>
      <w:r w:rsidRPr="00107BB9">
        <w:rPr>
          <w:rFonts w:ascii="Arial" w:hAnsi="Arial" w:cs="Arial"/>
          <w:bCs/>
          <w:sz w:val="22"/>
          <w:szCs w:val="22"/>
        </w:rPr>
        <w:t xml:space="preserve">garantía de cumplimiento del contrato por el importe correspondiente al </w:t>
      </w:r>
      <w:r w:rsidR="00F54230" w:rsidRPr="00F54230">
        <w:rPr>
          <w:rFonts w:ascii="Arial" w:hAnsi="Arial" w:cs="Arial"/>
          <w:b/>
          <w:bCs/>
          <w:sz w:val="22"/>
          <w:szCs w:val="22"/>
        </w:rPr>
        <w:t>15</w:t>
      </w:r>
      <w:r w:rsidRPr="00F54230">
        <w:rPr>
          <w:rFonts w:ascii="Arial" w:hAnsi="Arial" w:cs="Arial"/>
          <w:b/>
          <w:sz w:val="22"/>
          <w:szCs w:val="22"/>
        </w:rPr>
        <w:t xml:space="preserve">% </w:t>
      </w:r>
      <w:r w:rsidR="00F54230" w:rsidRPr="00F54230">
        <w:rPr>
          <w:rFonts w:ascii="Arial" w:hAnsi="Arial" w:cs="Arial"/>
          <w:b/>
          <w:sz w:val="22"/>
          <w:szCs w:val="22"/>
        </w:rPr>
        <w:t>(</w:t>
      </w:r>
      <w:r w:rsidR="00F54230">
        <w:rPr>
          <w:rFonts w:ascii="Arial" w:hAnsi="Arial" w:cs="Arial"/>
          <w:b/>
          <w:sz w:val="22"/>
          <w:szCs w:val="22"/>
        </w:rPr>
        <w:t>quin</w:t>
      </w:r>
      <w:r w:rsidR="00D20FC4">
        <w:rPr>
          <w:rFonts w:ascii="Arial" w:hAnsi="Arial" w:cs="Arial"/>
          <w:b/>
          <w:sz w:val="22"/>
          <w:szCs w:val="22"/>
        </w:rPr>
        <w:t>c</w:t>
      </w:r>
      <w:r w:rsidR="00F54230">
        <w:rPr>
          <w:rFonts w:ascii="Arial" w:hAnsi="Arial" w:cs="Arial"/>
          <w:b/>
          <w:sz w:val="22"/>
          <w:szCs w:val="22"/>
        </w:rPr>
        <w:t xml:space="preserve">e por ciento) </w:t>
      </w:r>
      <w:r>
        <w:rPr>
          <w:rFonts w:ascii="Arial" w:hAnsi="Arial" w:cs="Arial"/>
          <w:sz w:val="22"/>
          <w:szCs w:val="22"/>
        </w:rPr>
        <w:t>del importe total</w:t>
      </w:r>
      <w:r w:rsidRPr="00107BB9">
        <w:rPr>
          <w:rFonts w:ascii="Arial" w:hAnsi="Arial" w:cs="Arial"/>
          <w:sz w:val="22"/>
          <w:szCs w:val="22"/>
        </w:rPr>
        <w:t xml:space="preserve"> del contrato, </w:t>
      </w:r>
      <w:r>
        <w:rPr>
          <w:rFonts w:ascii="Arial" w:hAnsi="Arial" w:cs="Arial"/>
          <w:sz w:val="22"/>
          <w:szCs w:val="22"/>
        </w:rPr>
        <w:t xml:space="preserve">siendo este </w:t>
      </w:r>
      <w:r w:rsidRPr="00107BB9">
        <w:rPr>
          <w:rFonts w:ascii="Arial" w:hAnsi="Arial" w:cs="Arial"/>
          <w:sz w:val="22"/>
          <w:szCs w:val="22"/>
        </w:rPr>
        <w:t xml:space="preserve">por la cantidad de </w:t>
      </w:r>
      <w:r w:rsidRPr="00107BB9">
        <w:rPr>
          <w:rFonts w:ascii="Arial" w:hAnsi="Arial" w:cs="Arial"/>
          <w:b/>
          <w:sz w:val="22"/>
          <w:szCs w:val="22"/>
        </w:rPr>
        <w:t>$</w:t>
      </w:r>
      <w:r w:rsidR="00D20FC4">
        <w:rPr>
          <w:rFonts w:ascii="Arial" w:hAnsi="Arial" w:cs="Arial"/>
          <w:b/>
          <w:sz w:val="22"/>
          <w:szCs w:val="22"/>
        </w:rPr>
        <w:t>xxxxxxxxxx</w:t>
      </w:r>
      <w:r w:rsidRPr="00107BB9">
        <w:rPr>
          <w:rFonts w:ascii="Arial" w:hAnsi="Arial" w:cs="Arial"/>
          <w:b/>
          <w:sz w:val="22"/>
          <w:szCs w:val="22"/>
        </w:rPr>
        <w:t xml:space="preserve"> </w:t>
      </w:r>
      <w:r>
        <w:rPr>
          <w:rFonts w:ascii="Arial" w:hAnsi="Arial" w:cs="Arial"/>
          <w:b/>
          <w:sz w:val="22"/>
          <w:szCs w:val="22"/>
        </w:rPr>
        <w:t xml:space="preserve">M.N. </w:t>
      </w:r>
      <w:r w:rsidRPr="00107BB9">
        <w:rPr>
          <w:rFonts w:ascii="Arial" w:hAnsi="Arial" w:cs="Arial"/>
          <w:b/>
          <w:sz w:val="22"/>
          <w:szCs w:val="22"/>
        </w:rPr>
        <w:t xml:space="preserve">(son </w:t>
      </w:r>
      <w:r w:rsidR="00D20FC4">
        <w:rPr>
          <w:rFonts w:ascii="Arial" w:hAnsi="Arial" w:cs="Arial"/>
          <w:b/>
          <w:sz w:val="22"/>
          <w:szCs w:val="22"/>
        </w:rPr>
        <w:t>xxxxxxxxxxxxx</w:t>
      </w:r>
      <w:r w:rsidR="00F54230">
        <w:rPr>
          <w:rFonts w:ascii="Arial" w:hAnsi="Arial" w:cs="Arial"/>
          <w:b/>
          <w:sz w:val="22"/>
          <w:szCs w:val="22"/>
        </w:rPr>
        <w:t xml:space="preserve"> </w:t>
      </w:r>
      <w:r w:rsidR="00657818">
        <w:rPr>
          <w:rFonts w:ascii="Arial" w:hAnsi="Arial" w:cs="Arial"/>
          <w:b/>
          <w:sz w:val="22"/>
          <w:szCs w:val="22"/>
        </w:rPr>
        <w:t xml:space="preserve">pesos </w:t>
      </w:r>
      <w:r w:rsidR="00F54230">
        <w:rPr>
          <w:rFonts w:ascii="Arial" w:hAnsi="Arial" w:cs="Arial"/>
          <w:b/>
          <w:sz w:val="22"/>
          <w:szCs w:val="22"/>
        </w:rPr>
        <w:t>15</w:t>
      </w:r>
      <w:r w:rsidRPr="00107BB9">
        <w:rPr>
          <w:rFonts w:ascii="Arial" w:hAnsi="Arial" w:cs="Arial"/>
          <w:b/>
          <w:sz w:val="22"/>
          <w:szCs w:val="22"/>
        </w:rPr>
        <w:t xml:space="preserve">/100 Moneda Nacional), </w:t>
      </w:r>
      <w:r w:rsidRPr="00107BB9">
        <w:rPr>
          <w:rFonts w:ascii="Arial" w:hAnsi="Arial" w:cs="Arial"/>
          <w:sz w:val="22"/>
          <w:szCs w:val="22"/>
        </w:rPr>
        <w:t xml:space="preserve">mismo que servirá como garantía del cumplimiento de las obligaciones contraídas en este instrumento legal. Dicha garantía se otorgará </w:t>
      </w:r>
      <w:r w:rsidRPr="00755BFA">
        <w:rPr>
          <w:rFonts w:ascii="Arial" w:hAnsi="Arial" w:cs="Arial"/>
          <w:sz w:val="22"/>
          <w:szCs w:val="22"/>
        </w:rPr>
        <w:t>mediante cheque certificado o fianza expedida por Institución Afianzadora debidamente acreditada y autorizada para ello</w:t>
      </w:r>
      <w:r>
        <w:rPr>
          <w:rFonts w:ascii="Arial" w:hAnsi="Arial" w:cs="Arial"/>
          <w:sz w:val="22"/>
          <w:szCs w:val="22"/>
        </w:rPr>
        <w:t>,</w:t>
      </w:r>
      <w:r w:rsidRPr="00107BB9">
        <w:rPr>
          <w:rFonts w:ascii="Arial" w:hAnsi="Arial" w:cs="Arial"/>
          <w:sz w:val="22"/>
          <w:szCs w:val="22"/>
        </w:rPr>
        <w:t xml:space="preserve"> a favor del Gobierno del Estado de Baja California e Instituto</w:t>
      </w:r>
      <w:r w:rsidRPr="00107BB9">
        <w:rPr>
          <w:rFonts w:ascii="Arial" w:eastAsia="SimSun" w:hAnsi="Arial" w:cs="Arial"/>
          <w:color w:val="000000"/>
          <w:sz w:val="22"/>
          <w:szCs w:val="22"/>
          <w:lang w:val="es-MX" w:eastAsia="zh-CN"/>
        </w:rPr>
        <w:t xml:space="preserve"> de Servicios de Salud Pública del Estado de Baja California</w:t>
      </w:r>
      <w:r w:rsidRPr="00107BB9">
        <w:rPr>
          <w:rFonts w:ascii="Arial" w:hAnsi="Arial" w:cs="Arial"/>
          <w:sz w:val="22"/>
          <w:szCs w:val="22"/>
        </w:rPr>
        <w:t>, y quedará sujeta a las condiciones siguientes:</w:t>
      </w:r>
    </w:p>
    <w:p w:rsidR="00B171F2" w:rsidRPr="00755BFA" w:rsidRDefault="00B171F2" w:rsidP="003C1E37">
      <w:pPr>
        <w:pStyle w:val="3"/>
        <w:tabs>
          <w:tab w:val="left" w:pos="9639"/>
        </w:tabs>
        <w:spacing w:line="276" w:lineRule="auto"/>
        <w:ind w:left="284" w:right="567" w:firstLine="0"/>
        <w:rPr>
          <w:rFonts w:ascii="Arial" w:hAnsi="Arial" w:cs="Arial"/>
          <w:sz w:val="22"/>
          <w:szCs w:val="22"/>
        </w:rPr>
      </w:pPr>
    </w:p>
    <w:p w:rsidR="00B171F2" w:rsidRPr="00755BFA" w:rsidRDefault="00B171F2" w:rsidP="003C1E37">
      <w:pPr>
        <w:pStyle w:val="3"/>
        <w:tabs>
          <w:tab w:val="left" w:pos="9639"/>
        </w:tabs>
        <w:spacing w:line="276" w:lineRule="auto"/>
        <w:ind w:left="284" w:right="567" w:firstLine="0"/>
        <w:rPr>
          <w:rFonts w:ascii="Arial" w:hAnsi="Arial" w:cs="Arial"/>
          <w:sz w:val="22"/>
          <w:szCs w:val="22"/>
        </w:rPr>
      </w:pPr>
      <w:r w:rsidRPr="00755BFA">
        <w:rPr>
          <w:rFonts w:ascii="Arial" w:hAnsi="Arial" w:cs="Arial"/>
          <w:sz w:val="22"/>
          <w:szCs w:val="22"/>
        </w:rPr>
        <w:t xml:space="preserve">Que la fianza se otorga atendiendo a todas las estipulaciones contenidas en el contrato para garantizar el exacto cumplimiento de todas las cláusulas del mismo y responderá por todas y cada una de las obligaciones asumidas por </w:t>
      </w:r>
      <w:r w:rsidRPr="00755BFA">
        <w:rPr>
          <w:rFonts w:ascii="Arial" w:hAnsi="Arial" w:cs="Arial"/>
          <w:color w:val="000000"/>
          <w:sz w:val="22"/>
          <w:szCs w:val="22"/>
          <w:lang w:eastAsia="es-MX"/>
        </w:rPr>
        <w:t>“</w:t>
      </w:r>
      <w:r w:rsidR="002A022D" w:rsidRPr="00755BFA">
        <w:rPr>
          <w:rFonts w:ascii="Arial" w:hAnsi="Arial" w:cs="Arial"/>
          <w:b/>
          <w:color w:val="000000"/>
          <w:sz w:val="22"/>
          <w:szCs w:val="22"/>
          <w:lang w:eastAsia="es-MX"/>
        </w:rPr>
        <w:t>EL PROVEEDOR</w:t>
      </w:r>
      <w:r w:rsidRPr="00755BFA">
        <w:rPr>
          <w:rFonts w:ascii="Arial" w:hAnsi="Arial" w:cs="Arial"/>
          <w:b/>
          <w:color w:val="000000"/>
          <w:sz w:val="22"/>
          <w:szCs w:val="22"/>
          <w:lang w:eastAsia="es-MX"/>
        </w:rPr>
        <w:t>”</w:t>
      </w:r>
      <w:r w:rsidRPr="00755BFA">
        <w:rPr>
          <w:rFonts w:ascii="Arial" w:hAnsi="Arial" w:cs="Arial"/>
          <w:color w:val="000000"/>
          <w:sz w:val="22"/>
          <w:szCs w:val="22"/>
          <w:lang w:eastAsia="es-MX"/>
        </w:rPr>
        <w:t>.</w:t>
      </w:r>
    </w:p>
    <w:p w:rsidR="00B171F2" w:rsidRPr="00755BFA" w:rsidRDefault="00B171F2" w:rsidP="003C1E37">
      <w:pPr>
        <w:pStyle w:val="3"/>
        <w:tabs>
          <w:tab w:val="left" w:pos="9639"/>
        </w:tabs>
        <w:spacing w:line="276" w:lineRule="auto"/>
        <w:ind w:left="284" w:right="567" w:firstLine="0"/>
        <w:rPr>
          <w:rFonts w:ascii="Arial" w:hAnsi="Arial" w:cs="Arial"/>
          <w:sz w:val="22"/>
          <w:szCs w:val="22"/>
        </w:rPr>
      </w:pPr>
    </w:p>
    <w:p w:rsidR="00B171F2" w:rsidRPr="00755BFA" w:rsidRDefault="00B171F2" w:rsidP="003C1E37">
      <w:pPr>
        <w:pStyle w:val="3"/>
        <w:tabs>
          <w:tab w:val="left" w:pos="1620"/>
          <w:tab w:val="left" w:pos="9639"/>
        </w:tabs>
        <w:spacing w:line="276" w:lineRule="auto"/>
        <w:ind w:left="284" w:right="567" w:firstLine="0"/>
        <w:rPr>
          <w:rFonts w:ascii="Arial" w:hAnsi="Arial" w:cs="Arial"/>
          <w:sz w:val="22"/>
          <w:szCs w:val="22"/>
        </w:rPr>
      </w:pPr>
      <w:r w:rsidRPr="00755BFA">
        <w:rPr>
          <w:rFonts w:ascii="Arial" w:hAnsi="Arial" w:cs="Arial"/>
          <w:sz w:val="22"/>
          <w:szCs w:val="22"/>
        </w:rPr>
        <w:t>Que la fianza permanecerá vigente durante el cumplimiento de la obligación que garantice y continuará vigente en caso de que se otorgue ampliación del monto o vigencia del contrato, así como durante la substanciación de todos los recursos legales o de los juicios que se interpongan y hasta que se dicte resolución definitiva que quede firme.</w:t>
      </w:r>
    </w:p>
    <w:p w:rsidR="00B171F2" w:rsidRPr="00755BFA" w:rsidRDefault="00B171F2" w:rsidP="003C1E37">
      <w:pPr>
        <w:pStyle w:val="3"/>
        <w:tabs>
          <w:tab w:val="left" w:pos="1620"/>
          <w:tab w:val="left" w:pos="9639"/>
        </w:tabs>
        <w:spacing w:line="276" w:lineRule="auto"/>
        <w:ind w:left="284" w:right="567" w:firstLine="0"/>
        <w:rPr>
          <w:rFonts w:ascii="Arial" w:hAnsi="Arial" w:cs="Arial"/>
          <w:sz w:val="22"/>
          <w:szCs w:val="22"/>
        </w:rPr>
      </w:pPr>
    </w:p>
    <w:p w:rsidR="00B171F2" w:rsidRPr="00755BFA" w:rsidRDefault="00B171F2" w:rsidP="003C1E37">
      <w:pPr>
        <w:pStyle w:val="3"/>
        <w:tabs>
          <w:tab w:val="left" w:pos="1620"/>
          <w:tab w:val="left" w:pos="9639"/>
        </w:tabs>
        <w:spacing w:line="276" w:lineRule="auto"/>
        <w:ind w:left="284" w:right="567" w:firstLine="0"/>
        <w:rPr>
          <w:rFonts w:ascii="Arial" w:hAnsi="Arial" w:cs="Arial"/>
          <w:sz w:val="22"/>
          <w:szCs w:val="22"/>
        </w:rPr>
      </w:pPr>
      <w:r w:rsidRPr="00755BFA">
        <w:rPr>
          <w:rFonts w:ascii="Arial" w:hAnsi="Arial" w:cs="Arial"/>
          <w:sz w:val="22"/>
          <w:szCs w:val="22"/>
        </w:rPr>
        <w:t>Que para cancelar la fianza será requisito indispensable contar con la constancia de cumplimiento total de las obligaciones contractuales, autorizada de conformidad y por escrito por el Instituto, conforme a lo dispuesto en el artículo 103 numeral I inciso b) del Reglamento de la Ley de Adquisiciones, Arrendamientos y Servicios del Sector Público.</w:t>
      </w:r>
    </w:p>
    <w:p w:rsidR="00B171F2" w:rsidRPr="00755BFA" w:rsidRDefault="00B171F2" w:rsidP="003C1E37">
      <w:pPr>
        <w:pStyle w:val="3"/>
        <w:tabs>
          <w:tab w:val="left" w:pos="1620"/>
          <w:tab w:val="left" w:pos="9639"/>
        </w:tabs>
        <w:spacing w:line="276" w:lineRule="auto"/>
        <w:ind w:left="284" w:right="567" w:firstLine="0"/>
        <w:rPr>
          <w:rFonts w:ascii="Arial" w:hAnsi="Arial" w:cs="Arial"/>
          <w:sz w:val="22"/>
          <w:szCs w:val="22"/>
        </w:rPr>
      </w:pPr>
    </w:p>
    <w:p w:rsidR="00B171F2" w:rsidRPr="00755BFA" w:rsidRDefault="00B171F2" w:rsidP="003C1E37">
      <w:pPr>
        <w:pStyle w:val="Texto"/>
        <w:tabs>
          <w:tab w:val="left" w:pos="9639"/>
        </w:tabs>
        <w:spacing w:after="0" w:line="276" w:lineRule="auto"/>
        <w:ind w:left="284" w:right="567" w:firstLine="0"/>
        <w:rPr>
          <w:sz w:val="24"/>
          <w:szCs w:val="24"/>
        </w:rPr>
      </w:pPr>
      <w:r w:rsidRPr="00755BFA">
        <w:rPr>
          <w:sz w:val="22"/>
          <w:szCs w:val="22"/>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w:t>
      </w:r>
      <w:r w:rsidRPr="00755BFA">
        <w:rPr>
          <w:sz w:val="24"/>
          <w:szCs w:val="24"/>
        </w:rPr>
        <w:t xml:space="preserve"> del importe de la póliza de fianza requerida. </w:t>
      </w:r>
    </w:p>
    <w:p w:rsidR="00B171F2" w:rsidRPr="00755BFA" w:rsidRDefault="00B171F2" w:rsidP="003C1E37">
      <w:pPr>
        <w:tabs>
          <w:tab w:val="left" w:pos="9639"/>
        </w:tabs>
        <w:ind w:left="284" w:right="567"/>
        <w:jc w:val="both"/>
        <w:rPr>
          <w:rFonts w:ascii="Arial" w:hAnsi="Arial" w:cs="Arial"/>
          <w:sz w:val="22"/>
          <w:szCs w:val="22"/>
          <w:lang w:val="es-ES"/>
        </w:rPr>
      </w:pPr>
    </w:p>
    <w:p w:rsidR="00540AA7" w:rsidRDefault="00540AA7" w:rsidP="00BD2922">
      <w:pPr>
        <w:tabs>
          <w:tab w:val="left" w:pos="9639"/>
        </w:tabs>
        <w:ind w:right="567"/>
        <w:jc w:val="both"/>
        <w:rPr>
          <w:rFonts w:ascii="Arial" w:hAnsi="Arial" w:cs="Arial"/>
          <w:b/>
          <w:bCs/>
          <w:sz w:val="22"/>
          <w:szCs w:val="22"/>
        </w:rPr>
      </w:pPr>
    </w:p>
    <w:p w:rsidR="00937AAB" w:rsidRPr="00755BFA" w:rsidRDefault="00B171F2"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DÉCIMA</w:t>
      </w:r>
      <w:r w:rsidR="00937AAB" w:rsidRPr="00755BFA">
        <w:rPr>
          <w:rFonts w:ascii="Arial" w:hAnsi="Arial" w:cs="Arial"/>
          <w:b/>
          <w:bCs/>
          <w:sz w:val="22"/>
          <w:szCs w:val="22"/>
        </w:rPr>
        <w:t>.</w:t>
      </w:r>
      <w:r w:rsidR="00BD2922">
        <w:rPr>
          <w:rFonts w:ascii="Arial" w:hAnsi="Arial" w:cs="Arial"/>
          <w:b/>
          <w:bCs/>
          <w:sz w:val="22"/>
          <w:szCs w:val="22"/>
        </w:rPr>
        <w:t xml:space="preserve"> </w:t>
      </w:r>
      <w:r w:rsidR="00937AAB" w:rsidRPr="00755BFA">
        <w:rPr>
          <w:rFonts w:ascii="Arial" w:hAnsi="Arial" w:cs="Arial"/>
          <w:b/>
          <w:bCs/>
          <w:sz w:val="22"/>
          <w:szCs w:val="22"/>
        </w:rPr>
        <w:t>- DE LA OPINIÓN POSITIVA DE CUMPLIMIENTO DE OBLIGACIONES FISCALES.</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E744D4" w:rsidP="003C1E37">
      <w:pPr>
        <w:tabs>
          <w:tab w:val="left" w:pos="9639"/>
        </w:tabs>
        <w:ind w:left="284" w:right="567"/>
        <w:jc w:val="both"/>
        <w:rPr>
          <w:rFonts w:ascii="Arial" w:hAnsi="Arial" w:cs="Arial"/>
          <w:b/>
          <w:bCs/>
          <w:sz w:val="22"/>
          <w:szCs w:val="22"/>
        </w:rPr>
      </w:pPr>
      <w:r w:rsidRPr="00755BFA">
        <w:rPr>
          <w:rFonts w:ascii="Arial" w:eastAsia="Times New Roman" w:hAnsi="Arial" w:cs="Arial"/>
          <w:b/>
          <w:sz w:val="22"/>
          <w:szCs w:val="22"/>
        </w:rPr>
        <w:t>“EL PROVEEDOR”</w:t>
      </w:r>
      <w:r w:rsidR="00937AAB" w:rsidRPr="00755BFA">
        <w:rPr>
          <w:rFonts w:ascii="Arial" w:eastAsia="Times New Roman" w:hAnsi="Arial" w:cs="Arial"/>
          <w:b/>
          <w:sz w:val="22"/>
          <w:szCs w:val="22"/>
        </w:rPr>
        <w:t xml:space="preserve"> </w:t>
      </w:r>
      <w:r w:rsidR="00937AAB" w:rsidRPr="00755BFA">
        <w:rPr>
          <w:rFonts w:ascii="Arial" w:eastAsia="Times New Roman" w:hAnsi="Arial" w:cs="Arial"/>
          <w:sz w:val="22"/>
          <w:szCs w:val="22"/>
        </w:rPr>
        <w:t xml:space="preserve">deberá presentar opinión positiva de cumplimiento de obligaciones fiscales emitida por el expedido por el Servicio de Administración Tributaria (SAT) vigente a la firma del contrato, en los términos del artículo 32 D del Código Fiscal de la Federación </w:t>
      </w:r>
      <w:r w:rsidR="00937AAB" w:rsidRPr="00755BFA">
        <w:rPr>
          <w:rFonts w:ascii="Arial" w:hAnsi="Arial" w:cs="Arial"/>
          <w:sz w:val="22"/>
          <w:szCs w:val="22"/>
        </w:rPr>
        <w:t>y de las reglas 2.1.2</w:t>
      </w:r>
      <w:r w:rsidR="00657818">
        <w:rPr>
          <w:rFonts w:ascii="Arial" w:hAnsi="Arial" w:cs="Arial"/>
          <w:sz w:val="22"/>
          <w:szCs w:val="22"/>
        </w:rPr>
        <w:t>7</w:t>
      </w:r>
      <w:r w:rsidR="00937AAB" w:rsidRPr="00755BFA">
        <w:rPr>
          <w:rFonts w:ascii="Arial" w:hAnsi="Arial" w:cs="Arial"/>
          <w:sz w:val="22"/>
          <w:szCs w:val="22"/>
        </w:rPr>
        <w:t xml:space="preserve"> y 2.1.3</w:t>
      </w:r>
      <w:r w:rsidR="00657818">
        <w:rPr>
          <w:rFonts w:ascii="Arial" w:hAnsi="Arial" w:cs="Arial"/>
          <w:sz w:val="22"/>
          <w:szCs w:val="22"/>
        </w:rPr>
        <w:t>7</w:t>
      </w:r>
      <w:r w:rsidR="00937AAB" w:rsidRPr="00755BFA">
        <w:rPr>
          <w:rFonts w:ascii="Arial" w:hAnsi="Arial" w:cs="Arial"/>
          <w:sz w:val="22"/>
          <w:szCs w:val="22"/>
        </w:rPr>
        <w:t xml:space="preserve"> de la Resolución Miscelánea Fiscal para el año 202</w:t>
      </w:r>
      <w:r w:rsidR="00D20FC4">
        <w:rPr>
          <w:rFonts w:ascii="Arial" w:hAnsi="Arial" w:cs="Arial"/>
          <w:sz w:val="22"/>
          <w:szCs w:val="22"/>
        </w:rPr>
        <w:t>5</w:t>
      </w:r>
      <w:r w:rsidR="00937AAB" w:rsidRPr="00755BFA">
        <w:rPr>
          <w:rFonts w:ascii="Arial" w:hAnsi="Arial" w:cs="Arial"/>
          <w:sz w:val="22"/>
          <w:szCs w:val="22"/>
        </w:rPr>
        <w:t>, publicada en el Diario Oficial de la Federación en fecha 2</w:t>
      </w:r>
      <w:r w:rsidR="00BD2922">
        <w:rPr>
          <w:rFonts w:ascii="Arial" w:hAnsi="Arial" w:cs="Arial"/>
          <w:sz w:val="22"/>
          <w:szCs w:val="22"/>
        </w:rPr>
        <w:t>9</w:t>
      </w:r>
      <w:r w:rsidR="00937AAB" w:rsidRPr="00755BFA">
        <w:rPr>
          <w:rFonts w:ascii="Arial" w:hAnsi="Arial" w:cs="Arial"/>
          <w:sz w:val="22"/>
          <w:szCs w:val="22"/>
        </w:rPr>
        <w:t xml:space="preserve"> de </w:t>
      </w:r>
      <w:r w:rsidR="00BD2922">
        <w:rPr>
          <w:rFonts w:ascii="Arial" w:hAnsi="Arial" w:cs="Arial"/>
          <w:sz w:val="22"/>
          <w:szCs w:val="22"/>
        </w:rPr>
        <w:t>d</w:t>
      </w:r>
      <w:r w:rsidR="00937AAB" w:rsidRPr="00755BFA">
        <w:rPr>
          <w:rFonts w:ascii="Arial" w:hAnsi="Arial" w:cs="Arial"/>
          <w:sz w:val="22"/>
          <w:szCs w:val="22"/>
        </w:rPr>
        <w:t>iciembre del año 202</w:t>
      </w:r>
      <w:r w:rsidR="00D20FC4">
        <w:rPr>
          <w:rFonts w:ascii="Arial" w:hAnsi="Arial" w:cs="Arial"/>
          <w:sz w:val="22"/>
          <w:szCs w:val="22"/>
        </w:rPr>
        <w:t>4</w:t>
      </w:r>
      <w:r w:rsidR="00937AAB" w:rsidRPr="00755BFA">
        <w:rPr>
          <w:rFonts w:ascii="Arial" w:hAnsi="Arial" w:cs="Arial"/>
          <w:sz w:val="22"/>
          <w:szCs w:val="22"/>
        </w:rPr>
        <w:t>.</w:t>
      </w:r>
    </w:p>
    <w:p w:rsidR="00B171F2" w:rsidRDefault="00B171F2" w:rsidP="003C1E37">
      <w:pPr>
        <w:tabs>
          <w:tab w:val="left" w:pos="9639"/>
        </w:tabs>
        <w:ind w:left="284" w:right="567"/>
        <w:jc w:val="both"/>
        <w:rPr>
          <w:rFonts w:ascii="Arial" w:hAnsi="Arial" w:cs="Arial"/>
          <w:b/>
          <w:bCs/>
          <w:sz w:val="22"/>
          <w:szCs w:val="22"/>
        </w:rPr>
      </w:pPr>
    </w:p>
    <w:p w:rsidR="00BD2922" w:rsidRPr="00755BFA" w:rsidRDefault="00BD2922" w:rsidP="003C1E37">
      <w:pPr>
        <w:tabs>
          <w:tab w:val="left" w:pos="9639"/>
        </w:tabs>
        <w:ind w:left="284" w:right="567"/>
        <w:jc w:val="both"/>
        <w:rPr>
          <w:rFonts w:ascii="Arial" w:hAnsi="Arial" w:cs="Arial"/>
          <w:b/>
          <w:bCs/>
          <w:sz w:val="22"/>
          <w:szCs w:val="22"/>
        </w:rPr>
      </w:pPr>
    </w:p>
    <w:p w:rsidR="00937AAB" w:rsidRPr="00755BFA" w:rsidRDefault="00C44941"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DÉCIMA PRIMER</w:t>
      </w:r>
      <w:r w:rsidR="00937AAB" w:rsidRPr="00755BFA">
        <w:rPr>
          <w:rFonts w:ascii="Arial" w:hAnsi="Arial" w:cs="Arial"/>
          <w:b/>
          <w:bCs/>
          <w:sz w:val="22"/>
          <w:szCs w:val="22"/>
        </w:rPr>
        <w:t>A.</w:t>
      </w:r>
      <w:r w:rsidR="00BD2922">
        <w:rPr>
          <w:rFonts w:ascii="Arial" w:hAnsi="Arial" w:cs="Arial"/>
          <w:b/>
          <w:bCs/>
          <w:sz w:val="22"/>
          <w:szCs w:val="22"/>
        </w:rPr>
        <w:t xml:space="preserve"> </w:t>
      </w:r>
      <w:r w:rsidR="00937AAB" w:rsidRPr="00755BFA">
        <w:rPr>
          <w:rFonts w:ascii="Arial" w:hAnsi="Arial" w:cs="Arial"/>
          <w:b/>
          <w:bCs/>
          <w:sz w:val="22"/>
          <w:szCs w:val="22"/>
        </w:rPr>
        <w:t xml:space="preserve">- PENA CONVENCIONAL. </w:t>
      </w:r>
    </w:p>
    <w:p w:rsidR="00937AAB" w:rsidRPr="00755BFA" w:rsidRDefault="00937AAB" w:rsidP="003C1E37">
      <w:pPr>
        <w:tabs>
          <w:tab w:val="left" w:pos="9639"/>
        </w:tabs>
        <w:ind w:left="284" w:right="567"/>
        <w:jc w:val="both"/>
        <w:rPr>
          <w:rFonts w:ascii="Arial" w:hAnsi="Arial" w:cs="Arial"/>
          <w:b/>
          <w:bCs/>
          <w:sz w:val="22"/>
          <w:szCs w:val="22"/>
        </w:rPr>
      </w:pPr>
    </w:p>
    <w:p w:rsidR="009E31A7" w:rsidRPr="00AE2C8F" w:rsidRDefault="009E31A7" w:rsidP="009E31A7">
      <w:pPr>
        <w:ind w:left="284" w:right="567"/>
        <w:jc w:val="both"/>
        <w:rPr>
          <w:rFonts w:ascii="Arial" w:hAnsi="Arial" w:cs="Arial"/>
          <w:b/>
          <w:bCs/>
          <w:sz w:val="22"/>
          <w:szCs w:val="22"/>
        </w:rPr>
      </w:pPr>
      <w:r w:rsidRPr="00AE2C8F">
        <w:rPr>
          <w:rFonts w:ascii="Arial" w:eastAsia="Times New Roman" w:hAnsi="Arial" w:cs="Arial"/>
          <w:b/>
          <w:bCs/>
          <w:color w:val="000000"/>
          <w:sz w:val="22"/>
          <w:szCs w:val="22"/>
          <w:bdr w:val="none" w:sz="0" w:space="0" w:color="auto" w:frame="1"/>
          <w:lang w:eastAsia="es-MX"/>
        </w:rPr>
        <w:t>‘‘EL ISESALUD”</w:t>
      </w:r>
      <w:r w:rsidRPr="00AE2C8F">
        <w:rPr>
          <w:rFonts w:ascii="Arial" w:eastAsia="Times New Roman" w:hAnsi="Arial" w:cs="Arial"/>
          <w:color w:val="000000"/>
          <w:sz w:val="22"/>
          <w:szCs w:val="22"/>
          <w:bdr w:val="none" w:sz="0" w:space="0" w:color="auto" w:frame="1"/>
          <w:lang w:eastAsia="es-MX"/>
        </w:rPr>
        <w:t> aplicará las penas convencionales por atraso en el cumplimiento de las obligaciones emanadas del presente contrato, mismas que se refieren al plazo pactado para la entrega de los bienes en los siguientes términos: </w:t>
      </w:r>
    </w:p>
    <w:p w:rsidR="009E31A7" w:rsidRPr="00AE2C8F" w:rsidRDefault="009E31A7" w:rsidP="009E31A7">
      <w:pPr>
        <w:ind w:left="284" w:right="567"/>
        <w:jc w:val="both"/>
        <w:rPr>
          <w:rFonts w:ascii="Arial" w:eastAsia="Times New Roman" w:hAnsi="Arial" w:cs="Arial"/>
          <w:color w:val="000000"/>
          <w:spacing w:val="-1"/>
          <w:sz w:val="22"/>
          <w:szCs w:val="22"/>
          <w:bdr w:val="none" w:sz="0" w:space="0" w:color="auto" w:frame="1"/>
          <w:lang w:eastAsia="es-MX"/>
        </w:rPr>
      </w:pPr>
    </w:p>
    <w:p w:rsidR="009E31A7" w:rsidRPr="00AE2C8F" w:rsidRDefault="009E31A7" w:rsidP="009E31A7">
      <w:pPr>
        <w:suppressAutoHyphens w:val="0"/>
        <w:spacing w:beforeAutospacing="1" w:afterAutospacing="1"/>
        <w:ind w:left="284" w:right="567"/>
        <w:contextualSpacing/>
        <w:jc w:val="both"/>
        <w:textAlignment w:val="baseline"/>
        <w:rPr>
          <w:rFonts w:ascii="Arial" w:eastAsia="Times New Roman" w:hAnsi="Arial" w:cs="Arial"/>
          <w:color w:val="000000"/>
          <w:spacing w:val="-1"/>
          <w:sz w:val="22"/>
          <w:szCs w:val="22"/>
          <w:bdr w:val="none" w:sz="0" w:space="0" w:color="auto" w:frame="1"/>
          <w:lang w:eastAsia="es-MX"/>
        </w:rPr>
      </w:pPr>
      <w:r w:rsidRPr="00AE2C8F">
        <w:rPr>
          <w:rFonts w:ascii="Arial" w:eastAsia="Times New Roman" w:hAnsi="Arial" w:cs="Arial"/>
          <w:color w:val="000000"/>
          <w:sz w:val="22"/>
          <w:szCs w:val="22"/>
          <w:bdr w:val="none" w:sz="0" w:space="0" w:color="auto" w:frame="1"/>
          <w:lang w:eastAsia="es-MX"/>
        </w:rPr>
        <w:lastRenderedPageBreak/>
        <w:t xml:space="preserve">Por atraso en la fecha pactada con </w:t>
      </w:r>
      <w:r w:rsidRPr="00AE2C8F">
        <w:rPr>
          <w:rFonts w:ascii="Arial" w:eastAsia="Times New Roman" w:hAnsi="Arial" w:cs="Arial"/>
          <w:b/>
          <w:color w:val="000000"/>
          <w:sz w:val="22"/>
          <w:szCs w:val="22"/>
          <w:bdr w:val="none" w:sz="0" w:space="0" w:color="auto" w:frame="1"/>
          <w:lang w:eastAsia="es-MX"/>
        </w:rPr>
        <w:t>“</w:t>
      </w:r>
      <w:r w:rsidRPr="00AE2C8F">
        <w:rPr>
          <w:rFonts w:ascii="Arial" w:eastAsia="Times New Roman" w:hAnsi="Arial" w:cs="Arial"/>
          <w:b/>
          <w:bCs/>
          <w:color w:val="000000"/>
          <w:sz w:val="22"/>
          <w:szCs w:val="22"/>
          <w:bdr w:val="none" w:sz="0" w:space="0" w:color="auto" w:frame="1"/>
          <w:lang w:eastAsia="es-MX"/>
        </w:rPr>
        <w:t>EL PROVEEDOR”</w:t>
      </w:r>
      <w:r w:rsidRPr="00AE2C8F">
        <w:rPr>
          <w:rFonts w:ascii="Arial" w:eastAsia="Times New Roman" w:hAnsi="Arial" w:cs="Arial"/>
          <w:color w:val="000000"/>
          <w:sz w:val="22"/>
          <w:szCs w:val="22"/>
          <w:bdr w:val="none" w:sz="0" w:space="0" w:color="auto" w:frame="1"/>
          <w:lang w:eastAsia="es-MX"/>
        </w:rPr>
        <w:t xml:space="preserve"> para la entrega de los bienes objeto de este contrato, se procederá a aplicar una </w:t>
      </w:r>
      <w:r w:rsidRPr="00AE2C8F">
        <w:rPr>
          <w:rFonts w:ascii="Arial" w:eastAsia="Times New Roman" w:hAnsi="Arial" w:cs="Arial"/>
          <w:bCs/>
          <w:color w:val="000000"/>
          <w:sz w:val="22"/>
          <w:szCs w:val="22"/>
          <w:bdr w:val="none" w:sz="0" w:space="0" w:color="auto" w:frame="1"/>
          <w:lang w:eastAsia="es-MX"/>
        </w:rPr>
        <w:t>pena equivalente al</w:t>
      </w:r>
      <w:r w:rsidRPr="00AE2C8F">
        <w:rPr>
          <w:rFonts w:ascii="Arial" w:eastAsia="Times New Roman" w:hAnsi="Arial" w:cs="Arial"/>
          <w:b/>
          <w:bCs/>
          <w:color w:val="000000"/>
          <w:sz w:val="22"/>
          <w:szCs w:val="22"/>
          <w:bdr w:val="none" w:sz="0" w:space="0" w:color="auto" w:frame="1"/>
          <w:lang w:eastAsia="es-MX"/>
        </w:rPr>
        <w:t xml:space="preserve"> 0.003 (tres al millar) (diario) del valor de los bienes entregados con atraso</w:t>
      </w:r>
      <w:r w:rsidRPr="00AE2C8F">
        <w:rPr>
          <w:rFonts w:ascii="Arial" w:eastAsia="Times New Roman" w:hAnsi="Arial" w:cs="Arial"/>
          <w:color w:val="000000"/>
          <w:sz w:val="22"/>
          <w:szCs w:val="22"/>
          <w:bdr w:val="none" w:sz="0" w:space="0" w:color="auto" w:frame="1"/>
          <w:lang w:eastAsia="es-MX"/>
        </w:rPr>
        <w:t xml:space="preserve">, </w:t>
      </w:r>
      <w:r w:rsidRPr="00AE2C8F">
        <w:rPr>
          <w:rFonts w:ascii="Arial" w:eastAsia="Times New Roman" w:hAnsi="Arial" w:cs="Arial"/>
          <w:color w:val="000000"/>
          <w:spacing w:val="-1"/>
          <w:sz w:val="22"/>
          <w:szCs w:val="22"/>
          <w:bdr w:val="none" w:sz="0" w:space="0" w:color="auto" w:frame="1"/>
          <w:lang w:eastAsia="es-MX"/>
        </w:rPr>
        <w:t>hasta agotar el límite máximo de aplicación de pena convencional, misma que no deberá exceder del importe de la garantía de cumplimiento que en caso de ser procedente se exhiba para asegurar el cumplimiento en el suministro de bienes.  Lo anterior de conformidad con el artículo 53 de la Ley de Adquisiciones, Arrendamientos y Servicios del Sector Público.</w:t>
      </w:r>
    </w:p>
    <w:p w:rsidR="009E31A7" w:rsidRPr="00AE2C8F" w:rsidRDefault="009E31A7" w:rsidP="009E31A7">
      <w:pPr>
        <w:suppressAutoHyphens w:val="0"/>
        <w:spacing w:beforeAutospacing="1" w:afterAutospacing="1"/>
        <w:ind w:left="284" w:right="567"/>
        <w:contextualSpacing/>
        <w:jc w:val="both"/>
        <w:textAlignment w:val="baseline"/>
        <w:rPr>
          <w:rFonts w:ascii="Arial" w:eastAsia="Times New Roman" w:hAnsi="Arial" w:cs="Arial"/>
          <w:color w:val="000000"/>
          <w:sz w:val="22"/>
          <w:szCs w:val="22"/>
          <w:lang w:val="es-MX" w:eastAsia="es-MX"/>
        </w:rPr>
      </w:pPr>
    </w:p>
    <w:p w:rsidR="009E31A7" w:rsidRPr="00AE2C8F" w:rsidRDefault="009E31A7" w:rsidP="009E31A7">
      <w:pPr>
        <w:suppressAutoHyphens w:val="0"/>
        <w:spacing w:beforeAutospacing="1" w:afterAutospacing="1"/>
        <w:ind w:left="284" w:right="567"/>
        <w:contextualSpacing/>
        <w:jc w:val="both"/>
        <w:textAlignment w:val="baseline"/>
        <w:rPr>
          <w:rFonts w:ascii="Arial" w:eastAsia="Times New Roman" w:hAnsi="Arial" w:cs="Arial"/>
          <w:color w:val="000000"/>
          <w:sz w:val="22"/>
          <w:szCs w:val="22"/>
          <w:lang w:eastAsia="es-MX"/>
        </w:rPr>
      </w:pPr>
      <w:r w:rsidRPr="00AE2C8F">
        <w:rPr>
          <w:rFonts w:ascii="Arial" w:eastAsia="Times New Roman" w:hAnsi="Arial" w:cs="Arial"/>
          <w:color w:val="000000"/>
          <w:sz w:val="22"/>
          <w:szCs w:val="22"/>
          <w:bdr w:val="none" w:sz="0" w:space="0" w:color="auto" w:frame="1"/>
          <w:lang w:eastAsia="es-MX"/>
        </w:rPr>
        <w:t>La fórmula para calcular la pena convencional aplicable será la siguiente: </w:t>
      </w:r>
    </w:p>
    <w:p w:rsidR="009E31A7" w:rsidRPr="00AE2C8F" w:rsidRDefault="009E31A7" w:rsidP="009E31A7">
      <w:pPr>
        <w:spacing w:line="235" w:lineRule="atLeast"/>
        <w:ind w:left="284" w:right="567"/>
        <w:jc w:val="center"/>
        <w:textAlignment w:val="baseline"/>
        <w:rPr>
          <w:rFonts w:ascii="Arial" w:eastAsia="Times New Roman" w:hAnsi="Arial" w:cs="Arial"/>
          <w:b/>
          <w:bCs/>
          <w:color w:val="000000"/>
          <w:sz w:val="22"/>
          <w:szCs w:val="22"/>
          <w:bdr w:val="none" w:sz="0" w:space="0" w:color="auto" w:frame="1"/>
          <w:lang w:eastAsia="es-MX"/>
        </w:rPr>
      </w:pPr>
    </w:p>
    <w:p w:rsidR="009E31A7" w:rsidRPr="00AE2C8F" w:rsidRDefault="009E31A7" w:rsidP="009E31A7">
      <w:pPr>
        <w:spacing w:line="235" w:lineRule="atLeast"/>
        <w:ind w:left="284" w:right="567"/>
        <w:jc w:val="center"/>
        <w:textAlignment w:val="baseline"/>
        <w:rPr>
          <w:rFonts w:ascii="Arial" w:eastAsia="Times New Roman" w:hAnsi="Arial" w:cs="Arial"/>
          <w:color w:val="000000"/>
          <w:sz w:val="22"/>
          <w:szCs w:val="22"/>
          <w:lang w:eastAsia="es-MX"/>
        </w:rPr>
      </w:pPr>
      <w:r w:rsidRPr="00AE2C8F">
        <w:rPr>
          <w:rFonts w:ascii="Arial" w:eastAsia="Times New Roman" w:hAnsi="Arial" w:cs="Arial"/>
          <w:b/>
          <w:bCs/>
          <w:color w:val="000000"/>
          <w:sz w:val="22"/>
          <w:szCs w:val="22"/>
          <w:bdr w:val="none" w:sz="0" w:space="0" w:color="auto" w:frame="1"/>
          <w:lang w:eastAsia="es-MX"/>
        </w:rPr>
        <w:t>PCA = PD x NDA x VBSEPA </w:t>
      </w:r>
    </w:p>
    <w:p w:rsidR="009E31A7" w:rsidRPr="00AE2C8F" w:rsidRDefault="009E31A7" w:rsidP="009E31A7">
      <w:pPr>
        <w:spacing w:line="235" w:lineRule="atLeast"/>
        <w:ind w:left="284" w:right="567"/>
        <w:jc w:val="center"/>
        <w:textAlignment w:val="baseline"/>
        <w:rPr>
          <w:rFonts w:ascii="Arial" w:eastAsia="Times New Roman" w:hAnsi="Arial" w:cs="Arial"/>
          <w:b/>
          <w:color w:val="000000"/>
          <w:sz w:val="22"/>
          <w:szCs w:val="22"/>
          <w:lang w:eastAsia="es-MX"/>
        </w:rPr>
      </w:pPr>
      <w:r w:rsidRPr="00AE2C8F">
        <w:rPr>
          <w:rFonts w:ascii="Arial" w:eastAsia="Times New Roman" w:hAnsi="Arial" w:cs="Arial"/>
          <w:b/>
          <w:color w:val="000000"/>
          <w:sz w:val="22"/>
          <w:szCs w:val="22"/>
          <w:bdr w:val="none" w:sz="0" w:space="0" w:color="auto" w:frame="1"/>
          <w:lang w:eastAsia="es-MX"/>
        </w:rPr>
        <w:t>Donde</w:t>
      </w:r>
      <w:r w:rsidRPr="00AE2C8F">
        <w:rPr>
          <w:rFonts w:ascii="Arial" w:eastAsia="Times New Roman" w:hAnsi="Arial" w:cs="Arial"/>
          <w:b/>
          <w:bCs/>
          <w:color w:val="000000"/>
          <w:sz w:val="22"/>
          <w:szCs w:val="22"/>
          <w:bdr w:val="none" w:sz="0" w:space="0" w:color="auto" w:frame="1"/>
          <w:lang w:eastAsia="es-MX"/>
        </w:rPr>
        <w:t>: </w:t>
      </w:r>
    </w:p>
    <w:p w:rsidR="009E31A7" w:rsidRPr="00AE2C8F" w:rsidRDefault="009E31A7" w:rsidP="009E31A7">
      <w:pPr>
        <w:spacing w:line="235" w:lineRule="atLeast"/>
        <w:ind w:left="284" w:right="567"/>
        <w:jc w:val="center"/>
        <w:textAlignment w:val="baseline"/>
        <w:rPr>
          <w:rFonts w:ascii="Arial" w:eastAsia="Times New Roman" w:hAnsi="Arial" w:cs="Arial"/>
          <w:color w:val="000000"/>
          <w:sz w:val="22"/>
          <w:szCs w:val="22"/>
          <w:lang w:eastAsia="es-MX"/>
        </w:rPr>
      </w:pPr>
      <w:r w:rsidRPr="00AE2C8F">
        <w:rPr>
          <w:rFonts w:ascii="Arial" w:eastAsia="Times New Roman" w:hAnsi="Arial" w:cs="Arial"/>
          <w:b/>
          <w:bCs/>
          <w:color w:val="000000"/>
          <w:sz w:val="22"/>
          <w:szCs w:val="22"/>
          <w:bdr w:val="none" w:sz="0" w:space="0" w:color="auto" w:frame="1"/>
          <w:lang w:eastAsia="es-MX"/>
        </w:rPr>
        <w:t>PCA=</w:t>
      </w:r>
      <w:r w:rsidRPr="00AE2C8F">
        <w:rPr>
          <w:rFonts w:ascii="Arial" w:eastAsia="Times New Roman" w:hAnsi="Arial" w:cs="Arial"/>
          <w:color w:val="000000"/>
          <w:sz w:val="22"/>
          <w:szCs w:val="22"/>
          <w:bdr w:val="none" w:sz="0" w:space="0" w:color="auto" w:frame="1"/>
          <w:lang w:eastAsia="es-MX"/>
        </w:rPr>
        <w:t> Pena Convencional aplicable </w:t>
      </w:r>
    </w:p>
    <w:p w:rsidR="009E31A7" w:rsidRPr="00AE2C8F" w:rsidRDefault="009E31A7" w:rsidP="009E31A7">
      <w:pPr>
        <w:spacing w:line="235" w:lineRule="atLeast"/>
        <w:ind w:left="284" w:right="567"/>
        <w:jc w:val="center"/>
        <w:textAlignment w:val="baseline"/>
        <w:rPr>
          <w:rFonts w:ascii="Arial" w:eastAsia="Times New Roman" w:hAnsi="Arial" w:cs="Arial"/>
          <w:color w:val="000000"/>
          <w:sz w:val="22"/>
          <w:szCs w:val="22"/>
          <w:lang w:eastAsia="es-MX"/>
        </w:rPr>
      </w:pPr>
      <w:r w:rsidRPr="00AE2C8F">
        <w:rPr>
          <w:rFonts w:ascii="Arial" w:eastAsia="Times New Roman" w:hAnsi="Arial" w:cs="Arial"/>
          <w:b/>
          <w:bCs/>
          <w:color w:val="000000"/>
          <w:sz w:val="22"/>
          <w:szCs w:val="22"/>
          <w:bdr w:val="none" w:sz="0" w:space="0" w:color="auto" w:frame="1"/>
          <w:lang w:eastAsia="es-MX"/>
        </w:rPr>
        <w:t>PD=</w:t>
      </w:r>
      <w:r w:rsidRPr="00AE2C8F">
        <w:rPr>
          <w:rFonts w:ascii="Arial" w:eastAsia="Times New Roman" w:hAnsi="Arial" w:cs="Arial"/>
          <w:color w:val="000000"/>
          <w:sz w:val="22"/>
          <w:szCs w:val="22"/>
          <w:bdr w:val="none" w:sz="0" w:space="0" w:color="auto" w:frame="1"/>
          <w:lang w:eastAsia="es-MX"/>
        </w:rPr>
        <w:t> Penalización Diaria </w:t>
      </w:r>
    </w:p>
    <w:p w:rsidR="009E31A7" w:rsidRPr="00AE2C8F" w:rsidRDefault="009E31A7" w:rsidP="009E31A7">
      <w:pPr>
        <w:spacing w:line="235" w:lineRule="atLeast"/>
        <w:ind w:left="284" w:right="567"/>
        <w:jc w:val="center"/>
        <w:textAlignment w:val="baseline"/>
        <w:rPr>
          <w:rFonts w:ascii="Arial" w:eastAsia="Times New Roman" w:hAnsi="Arial" w:cs="Arial"/>
          <w:color w:val="000000"/>
          <w:sz w:val="22"/>
          <w:szCs w:val="22"/>
          <w:lang w:eastAsia="es-MX"/>
        </w:rPr>
      </w:pPr>
      <w:r w:rsidRPr="00AE2C8F">
        <w:rPr>
          <w:rFonts w:ascii="Arial" w:eastAsia="Times New Roman" w:hAnsi="Arial" w:cs="Arial"/>
          <w:b/>
          <w:bCs/>
          <w:color w:val="000000"/>
          <w:sz w:val="22"/>
          <w:szCs w:val="22"/>
          <w:bdr w:val="none" w:sz="0" w:space="0" w:color="auto" w:frame="1"/>
          <w:lang w:eastAsia="es-MX"/>
        </w:rPr>
        <w:t>NDA=</w:t>
      </w:r>
      <w:r w:rsidRPr="00AE2C8F">
        <w:rPr>
          <w:rFonts w:ascii="Arial" w:eastAsia="Times New Roman" w:hAnsi="Arial" w:cs="Arial"/>
          <w:color w:val="000000"/>
          <w:sz w:val="22"/>
          <w:szCs w:val="22"/>
          <w:bdr w:val="none" w:sz="0" w:space="0" w:color="auto" w:frame="1"/>
          <w:lang w:eastAsia="es-MX"/>
        </w:rPr>
        <w:t> Número de Días de Atraso </w:t>
      </w:r>
    </w:p>
    <w:p w:rsidR="009E31A7" w:rsidRPr="00AE2C8F" w:rsidRDefault="009E31A7" w:rsidP="009E31A7">
      <w:pPr>
        <w:spacing w:line="235" w:lineRule="atLeast"/>
        <w:ind w:left="284" w:right="567"/>
        <w:jc w:val="center"/>
        <w:textAlignment w:val="baseline"/>
        <w:rPr>
          <w:rFonts w:ascii="Arial" w:eastAsia="Times New Roman" w:hAnsi="Arial" w:cs="Arial"/>
          <w:color w:val="000000"/>
          <w:sz w:val="22"/>
          <w:szCs w:val="22"/>
          <w:bdr w:val="none" w:sz="0" w:space="0" w:color="auto" w:frame="1"/>
          <w:lang w:eastAsia="es-MX"/>
        </w:rPr>
      </w:pPr>
      <w:r w:rsidRPr="00AE2C8F">
        <w:rPr>
          <w:rFonts w:ascii="Arial" w:eastAsia="Times New Roman" w:hAnsi="Arial" w:cs="Arial"/>
          <w:b/>
          <w:bCs/>
          <w:color w:val="000000"/>
          <w:sz w:val="22"/>
          <w:szCs w:val="22"/>
          <w:bdr w:val="none" w:sz="0" w:space="0" w:color="auto" w:frame="1"/>
          <w:lang w:eastAsia="es-MX"/>
        </w:rPr>
        <w:t>VBSEPA=</w:t>
      </w:r>
      <w:r w:rsidRPr="00AE2C8F">
        <w:rPr>
          <w:rFonts w:ascii="Arial" w:eastAsia="Times New Roman" w:hAnsi="Arial" w:cs="Arial"/>
          <w:color w:val="000000"/>
          <w:sz w:val="22"/>
          <w:szCs w:val="22"/>
          <w:bdr w:val="none" w:sz="0" w:space="0" w:color="auto" w:frame="1"/>
          <w:lang w:eastAsia="es-MX"/>
        </w:rPr>
        <w:t> Valor de los Bienes Entregados con Atraso.</w:t>
      </w:r>
    </w:p>
    <w:p w:rsidR="009E31A7" w:rsidRPr="00AE2C8F" w:rsidRDefault="009E31A7" w:rsidP="009E31A7">
      <w:pPr>
        <w:spacing w:line="276" w:lineRule="auto"/>
        <w:ind w:left="284" w:right="567"/>
        <w:jc w:val="both"/>
        <w:textAlignment w:val="baseline"/>
        <w:rPr>
          <w:rFonts w:ascii="Arial" w:eastAsia="Times New Roman" w:hAnsi="Arial" w:cs="Arial"/>
          <w:color w:val="000000"/>
          <w:sz w:val="22"/>
          <w:szCs w:val="22"/>
          <w:lang w:eastAsia="es-MX"/>
        </w:rPr>
      </w:pPr>
      <w:r w:rsidRPr="00AE2C8F">
        <w:rPr>
          <w:rFonts w:ascii="Arial" w:eastAsia="Times New Roman" w:hAnsi="Arial" w:cs="Arial"/>
          <w:color w:val="000000"/>
          <w:spacing w:val="-1"/>
          <w:sz w:val="22"/>
          <w:szCs w:val="22"/>
          <w:bdr w:val="none" w:sz="0" w:space="0" w:color="auto" w:frame="1"/>
          <w:lang w:eastAsia="es-MX"/>
        </w:rPr>
        <w:t> </w:t>
      </w:r>
    </w:p>
    <w:p w:rsidR="009E31A7" w:rsidRPr="00AE2C8F" w:rsidRDefault="009E31A7" w:rsidP="009E31A7">
      <w:pPr>
        <w:spacing w:line="276" w:lineRule="auto"/>
        <w:ind w:left="284" w:right="567"/>
        <w:jc w:val="center"/>
        <w:textAlignment w:val="baseline"/>
        <w:rPr>
          <w:rFonts w:ascii="Arial" w:eastAsia="Times New Roman" w:hAnsi="Arial" w:cs="Arial"/>
          <w:color w:val="000000"/>
          <w:sz w:val="22"/>
          <w:szCs w:val="22"/>
          <w:lang w:eastAsia="es-MX"/>
        </w:rPr>
      </w:pPr>
    </w:p>
    <w:p w:rsidR="009E31A7" w:rsidRPr="00AE2C8F" w:rsidRDefault="009E31A7" w:rsidP="009E31A7">
      <w:pPr>
        <w:pStyle w:val="Prrafodelista"/>
        <w:suppressAutoHyphens w:val="0"/>
        <w:spacing w:line="276" w:lineRule="auto"/>
        <w:ind w:left="284" w:right="567"/>
        <w:contextualSpacing/>
        <w:jc w:val="both"/>
        <w:textAlignment w:val="baseline"/>
        <w:rPr>
          <w:rFonts w:ascii="Arial" w:eastAsia="Times New Roman" w:hAnsi="Arial" w:cs="Arial"/>
          <w:color w:val="000000"/>
          <w:sz w:val="22"/>
          <w:szCs w:val="22"/>
          <w:lang w:eastAsia="es-MX"/>
        </w:rPr>
      </w:pPr>
      <w:r w:rsidRPr="00AE2C8F">
        <w:rPr>
          <w:rFonts w:ascii="Arial" w:eastAsia="Times New Roman" w:hAnsi="Arial" w:cs="Arial"/>
          <w:color w:val="000000"/>
          <w:sz w:val="22"/>
          <w:szCs w:val="22"/>
          <w:bdr w:val="none" w:sz="0" w:space="0" w:color="auto" w:frame="1"/>
          <w:lang w:eastAsia="es-MX"/>
        </w:rPr>
        <w:t xml:space="preserve">Una vez transcurrido el plazo programado para la entrega de los bienes, y lo establecido en la cláusula sexta del presente instrumento, si </w:t>
      </w:r>
      <w:r w:rsidRPr="00AE2C8F">
        <w:rPr>
          <w:rFonts w:ascii="Arial" w:hAnsi="Arial" w:cs="Arial"/>
          <w:color w:val="000000"/>
          <w:sz w:val="22"/>
          <w:szCs w:val="22"/>
          <w:lang w:eastAsia="es-MX"/>
        </w:rPr>
        <w:t>“</w:t>
      </w:r>
      <w:r w:rsidRPr="00AE2C8F">
        <w:rPr>
          <w:rFonts w:ascii="Arial" w:hAnsi="Arial" w:cs="Arial"/>
          <w:b/>
          <w:color w:val="000000"/>
          <w:sz w:val="22"/>
          <w:szCs w:val="22"/>
          <w:lang w:eastAsia="es-MX"/>
        </w:rPr>
        <w:t>EL PROVEEDOR”</w:t>
      </w:r>
      <w:r w:rsidRPr="00AE2C8F">
        <w:rPr>
          <w:rFonts w:ascii="Arial" w:hAnsi="Arial" w:cs="Arial"/>
          <w:color w:val="000000"/>
          <w:sz w:val="22"/>
          <w:szCs w:val="22"/>
          <w:lang w:eastAsia="es-MX"/>
        </w:rPr>
        <w:t xml:space="preserve"> </w:t>
      </w:r>
      <w:r w:rsidRPr="00AE2C8F">
        <w:rPr>
          <w:rFonts w:ascii="Arial" w:eastAsia="Times New Roman" w:hAnsi="Arial" w:cs="Arial"/>
          <w:color w:val="000000"/>
          <w:sz w:val="22"/>
          <w:szCs w:val="22"/>
          <w:bdr w:val="none" w:sz="0" w:space="0" w:color="auto" w:frame="1"/>
          <w:lang w:eastAsia="es-MX"/>
        </w:rPr>
        <w:t xml:space="preserve">no cumple con el compromiso, o entrega bienes distintos o de mala calidad, de acuerdo a las obligaciones contraídas en este contrato, será potestativo para </w:t>
      </w:r>
      <w:r w:rsidRPr="00AE2C8F">
        <w:rPr>
          <w:rFonts w:ascii="Arial" w:eastAsia="Times New Roman" w:hAnsi="Arial" w:cs="Arial"/>
          <w:b/>
          <w:color w:val="000000"/>
          <w:sz w:val="22"/>
          <w:szCs w:val="22"/>
          <w:bdr w:val="none" w:sz="0" w:space="0" w:color="auto" w:frame="1"/>
          <w:lang w:eastAsia="es-MX"/>
        </w:rPr>
        <w:t>“</w:t>
      </w:r>
      <w:r w:rsidRPr="00AE2C8F">
        <w:rPr>
          <w:rFonts w:ascii="Arial" w:eastAsia="Times New Roman" w:hAnsi="Arial" w:cs="Arial"/>
          <w:b/>
          <w:bCs/>
          <w:color w:val="000000"/>
          <w:sz w:val="22"/>
          <w:szCs w:val="22"/>
          <w:bdr w:val="none" w:sz="0" w:space="0" w:color="auto" w:frame="1"/>
          <w:lang w:eastAsia="es-MX"/>
        </w:rPr>
        <w:t>EL ISESALUD”</w:t>
      </w:r>
      <w:r w:rsidRPr="00AE2C8F">
        <w:rPr>
          <w:rFonts w:ascii="Arial" w:eastAsia="Times New Roman" w:hAnsi="Arial" w:cs="Arial"/>
          <w:color w:val="000000"/>
          <w:sz w:val="22"/>
          <w:szCs w:val="22"/>
          <w:bdr w:val="none" w:sz="0" w:space="0" w:color="auto" w:frame="1"/>
          <w:lang w:eastAsia="es-MX"/>
        </w:rPr>
        <w:t> no aceptar los bienes, procediendo a rescindir administrativamente el contrato y hacer efectiva, en caso de ser procedente, la fianza presentada para garantizar el cumplimiento; en caso de que se rescinda el contrato la penalidad será equivalente hasta el importe total de la garantía de cumplimiento del contrato. </w:t>
      </w:r>
    </w:p>
    <w:p w:rsidR="009E31A7" w:rsidRPr="00AE2C8F" w:rsidRDefault="009E31A7" w:rsidP="009E31A7">
      <w:pPr>
        <w:spacing w:line="276" w:lineRule="auto"/>
        <w:ind w:left="284" w:right="567" w:firstLine="60"/>
        <w:textAlignment w:val="baseline"/>
        <w:rPr>
          <w:rFonts w:ascii="Arial" w:eastAsia="Times New Roman" w:hAnsi="Arial" w:cs="Arial"/>
          <w:color w:val="000000"/>
          <w:sz w:val="22"/>
          <w:szCs w:val="22"/>
          <w:lang w:eastAsia="es-MX"/>
        </w:rPr>
      </w:pPr>
    </w:p>
    <w:p w:rsidR="009E31A7" w:rsidRPr="00AE2C8F" w:rsidRDefault="009E31A7" w:rsidP="009E31A7">
      <w:pPr>
        <w:pStyle w:val="Prrafodelista"/>
        <w:suppressAutoHyphens w:val="0"/>
        <w:spacing w:line="276" w:lineRule="auto"/>
        <w:ind w:left="284" w:right="567"/>
        <w:contextualSpacing/>
        <w:jc w:val="both"/>
        <w:textAlignment w:val="baseline"/>
        <w:rPr>
          <w:rFonts w:ascii="Arial" w:eastAsia="Times New Roman" w:hAnsi="Arial" w:cs="Arial"/>
          <w:color w:val="000000"/>
          <w:sz w:val="22"/>
          <w:szCs w:val="22"/>
          <w:lang w:eastAsia="es-MX"/>
        </w:rPr>
      </w:pPr>
      <w:r w:rsidRPr="00AE2C8F">
        <w:rPr>
          <w:rFonts w:ascii="Arial" w:eastAsia="Times New Roman" w:hAnsi="Arial" w:cs="Arial"/>
          <w:color w:val="000000"/>
          <w:sz w:val="22"/>
          <w:szCs w:val="22"/>
          <w:bdr w:val="none" w:sz="0" w:space="0" w:color="auto" w:frame="1"/>
          <w:lang w:eastAsia="es-MX"/>
        </w:rPr>
        <w:t xml:space="preserve">El pago de los bienes quedará condicionado proporcionalmente por parte de </w:t>
      </w:r>
      <w:r w:rsidRPr="00AE2C8F">
        <w:rPr>
          <w:rFonts w:ascii="Arial" w:eastAsia="Times New Roman" w:hAnsi="Arial" w:cs="Arial"/>
          <w:b/>
          <w:color w:val="000000"/>
          <w:sz w:val="22"/>
          <w:szCs w:val="22"/>
          <w:bdr w:val="none" w:sz="0" w:space="0" w:color="auto" w:frame="1"/>
          <w:lang w:eastAsia="es-MX"/>
        </w:rPr>
        <w:t>“</w:t>
      </w:r>
      <w:r w:rsidRPr="00AE2C8F">
        <w:rPr>
          <w:rFonts w:ascii="Arial" w:eastAsia="Times New Roman" w:hAnsi="Arial" w:cs="Arial"/>
          <w:b/>
          <w:bCs/>
          <w:color w:val="000000"/>
          <w:sz w:val="22"/>
          <w:szCs w:val="22"/>
          <w:bdr w:val="none" w:sz="0" w:space="0" w:color="auto" w:frame="1"/>
          <w:lang w:eastAsia="es-MX"/>
        </w:rPr>
        <w:t>EL ISESALUD”</w:t>
      </w:r>
      <w:r w:rsidRPr="00AE2C8F">
        <w:rPr>
          <w:rFonts w:ascii="Arial" w:eastAsia="Times New Roman" w:hAnsi="Arial" w:cs="Arial"/>
          <w:color w:val="000000"/>
          <w:sz w:val="22"/>
          <w:szCs w:val="22"/>
          <w:bdr w:val="none" w:sz="0" w:space="0" w:color="auto" w:frame="1"/>
          <w:lang w:eastAsia="es-MX"/>
        </w:rPr>
        <w:t> por concepto de penas convencionales y sanciones que correspondan ajustándose al procedimiento para el cobro y pago de las penas y/o sanciones aplicables por incumplimiento. </w:t>
      </w:r>
    </w:p>
    <w:p w:rsidR="009E31A7" w:rsidRPr="00AE2C8F" w:rsidRDefault="009E31A7" w:rsidP="009E31A7">
      <w:pPr>
        <w:suppressAutoHyphens w:val="0"/>
        <w:spacing w:line="276" w:lineRule="auto"/>
        <w:ind w:left="284" w:right="567"/>
        <w:contextualSpacing/>
        <w:jc w:val="both"/>
        <w:textAlignment w:val="baseline"/>
        <w:rPr>
          <w:rFonts w:ascii="Arial" w:eastAsia="Times New Roman" w:hAnsi="Arial" w:cs="Arial"/>
          <w:color w:val="000000"/>
          <w:sz w:val="22"/>
          <w:szCs w:val="22"/>
          <w:lang w:eastAsia="es-MX"/>
        </w:rPr>
      </w:pPr>
    </w:p>
    <w:p w:rsidR="009E31A7" w:rsidRPr="00AE2C8F" w:rsidRDefault="009E31A7" w:rsidP="009E31A7">
      <w:pPr>
        <w:suppressAutoHyphens w:val="0"/>
        <w:spacing w:line="276" w:lineRule="auto"/>
        <w:ind w:left="284" w:right="567"/>
        <w:contextualSpacing/>
        <w:jc w:val="both"/>
        <w:textAlignment w:val="baseline"/>
        <w:rPr>
          <w:rFonts w:ascii="Arial" w:eastAsia="Times New Roman" w:hAnsi="Arial" w:cs="Arial"/>
          <w:color w:val="000000"/>
          <w:sz w:val="22"/>
          <w:szCs w:val="22"/>
          <w:bdr w:val="none" w:sz="0" w:space="0" w:color="auto" w:frame="1"/>
          <w:lang w:eastAsia="es-MX"/>
        </w:rPr>
      </w:pPr>
      <w:r w:rsidRPr="00AE2C8F">
        <w:rPr>
          <w:rFonts w:ascii="Arial" w:eastAsia="Times New Roman" w:hAnsi="Arial" w:cs="Arial"/>
          <w:b/>
          <w:bCs/>
          <w:color w:val="000000"/>
          <w:sz w:val="22"/>
          <w:szCs w:val="22"/>
          <w:u w:val="single"/>
          <w:bdr w:val="none" w:sz="0" w:space="0" w:color="auto" w:frame="1"/>
          <w:lang w:eastAsia="es-MX"/>
        </w:rPr>
        <w:t>En el procedimiento de cobro de penas convencionales y/o sanciones aplicables por incumplimiento, por atraso de los servicios no prestados o prestados con atraso</w:t>
      </w:r>
      <w:r w:rsidRPr="00AE2C8F">
        <w:rPr>
          <w:rFonts w:ascii="Arial" w:eastAsia="Times New Roman" w:hAnsi="Arial" w:cs="Arial"/>
          <w:color w:val="000000"/>
          <w:sz w:val="22"/>
          <w:szCs w:val="22"/>
          <w:u w:val="single"/>
          <w:bdr w:val="none" w:sz="0" w:space="0" w:color="auto" w:frame="1"/>
          <w:lang w:eastAsia="es-MX"/>
        </w:rPr>
        <w:t>,</w:t>
      </w:r>
      <w:r w:rsidRPr="00AE2C8F">
        <w:rPr>
          <w:rFonts w:ascii="Arial" w:eastAsia="Times New Roman" w:hAnsi="Arial" w:cs="Arial"/>
          <w:color w:val="000000"/>
          <w:sz w:val="22"/>
          <w:szCs w:val="22"/>
          <w:bdr w:val="none" w:sz="0" w:space="0" w:color="auto" w:frame="1"/>
          <w:lang w:eastAsia="es-MX"/>
        </w:rPr>
        <w:t> se actuará de conformidad con lo siguiente:</w:t>
      </w:r>
    </w:p>
    <w:p w:rsidR="009E31A7" w:rsidRPr="00AE2C8F" w:rsidRDefault="009E31A7" w:rsidP="009E31A7">
      <w:pPr>
        <w:ind w:left="284" w:right="567" w:hanging="360"/>
        <w:jc w:val="both"/>
        <w:textAlignment w:val="baseline"/>
        <w:rPr>
          <w:rFonts w:ascii="Arial" w:eastAsia="Times New Roman" w:hAnsi="Arial" w:cs="Arial"/>
          <w:color w:val="000000"/>
          <w:sz w:val="22"/>
          <w:szCs w:val="22"/>
          <w:lang w:eastAsia="es-MX"/>
        </w:rPr>
      </w:pPr>
    </w:p>
    <w:p w:rsidR="009E31A7" w:rsidRPr="00AE2C8F" w:rsidRDefault="009E31A7" w:rsidP="009E31A7">
      <w:pPr>
        <w:ind w:left="284" w:right="567"/>
        <w:jc w:val="both"/>
        <w:rPr>
          <w:rFonts w:ascii="Arial" w:eastAsia="Times New Roman" w:hAnsi="Arial" w:cs="Arial"/>
          <w:b/>
          <w:color w:val="000000"/>
          <w:sz w:val="22"/>
          <w:szCs w:val="22"/>
          <w:lang w:eastAsia="es-ES"/>
        </w:rPr>
      </w:pPr>
      <w:r w:rsidRPr="00AE2C8F">
        <w:rPr>
          <w:rFonts w:ascii="Arial" w:eastAsia="Times New Roman" w:hAnsi="Arial" w:cs="Arial"/>
          <w:b/>
          <w:color w:val="000000"/>
          <w:sz w:val="22"/>
          <w:szCs w:val="22"/>
          <w:lang w:eastAsia="es-ES"/>
        </w:rPr>
        <w:t>I. REQUISITOS DE LA NOTIFICACIÓN.</w:t>
      </w:r>
    </w:p>
    <w:p w:rsidR="009E31A7" w:rsidRPr="00AE2C8F" w:rsidRDefault="009E31A7" w:rsidP="009E31A7">
      <w:pPr>
        <w:ind w:left="284" w:right="567"/>
        <w:jc w:val="both"/>
        <w:rPr>
          <w:rFonts w:ascii="Arial" w:eastAsia="Times New Roman" w:hAnsi="Arial" w:cs="Arial"/>
          <w:b/>
          <w:color w:val="000000"/>
          <w:sz w:val="22"/>
          <w:szCs w:val="22"/>
          <w:lang w:eastAsia="es-ES"/>
        </w:rPr>
      </w:pP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eastAsia="Times New Roman" w:hAnsi="Arial" w:cs="Arial"/>
          <w:color w:val="000000"/>
          <w:sz w:val="22"/>
          <w:szCs w:val="22"/>
          <w:lang w:eastAsia="es-ES"/>
        </w:rPr>
        <w:t xml:space="preserve">La notificación a la persona física y/o moral que resulte sancionada será realizada por el Departamento de Recursos Materiales y Servicios Generales y/o por la Administración </w:t>
      </w:r>
      <w:r w:rsidRPr="00AE2C8F">
        <w:rPr>
          <w:rFonts w:ascii="Arial" w:hAnsi="Arial" w:cs="Arial"/>
          <w:sz w:val="22"/>
          <w:szCs w:val="22"/>
          <w:lang w:eastAsia="es-ES"/>
        </w:rPr>
        <w:t>y/o responsable de las unidades médicas de “</w:t>
      </w:r>
      <w:r w:rsidRPr="00AE2C8F">
        <w:rPr>
          <w:rFonts w:ascii="Arial" w:hAnsi="Arial" w:cs="Arial"/>
          <w:b/>
          <w:sz w:val="22"/>
          <w:szCs w:val="22"/>
          <w:lang w:eastAsia="es-ES"/>
        </w:rPr>
        <w:t>EL ISESALUD”</w:t>
      </w:r>
      <w:r w:rsidRPr="00AE2C8F">
        <w:rPr>
          <w:rFonts w:ascii="Arial" w:eastAsia="Times New Roman" w:hAnsi="Arial" w:cs="Arial"/>
          <w:color w:val="000000"/>
          <w:sz w:val="22"/>
          <w:szCs w:val="22"/>
          <w:lang w:eastAsia="es-ES"/>
        </w:rPr>
        <w:t xml:space="preserve"> mediante oficio, mismo que deberá contener la siguiente información:</w:t>
      </w:r>
    </w:p>
    <w:p w:rsidR="009E31A7" w:rsidRPr="00AE2C8F" w:rsidRDefault="009E31A7" w:rsidP="009E31A7">
      <w:pPr>
        <w:ind w:left="284" w:right="567"/>
        <w:jc w:val="both"/>
        <w:rPr>
          <w:rFonts w:ascii="Arial" w:hAnsi="Arial" w:cs="Arial"/>
          <w:sz w:val="22"/>
          <w:szCs w:val="22"/>
          <w:lang w:eastAsia="es-ES"/>
        </w:rPr>
      </w:pP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t xml:space="preserve">Se indicará el número de contrato; </w:t>
      </w: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t xml:space="preserve">Se indicará el motivo por el cual fue sancionado; </w:t>
      </w: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t xml:space="preserve">Se indicará el importe de la cantidad a pagar; </w:t>
      </w: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t xml:space="preserve">Formas de pago y domicilio de las cajas recaudadoras donde podrá realizar el pago; </w:t>
      </w: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t xml:space="preserve">Plazo de 5 días hábiles para realizar el pago; </w:t>
      </w:r>
    </w:p>
    <w:p w:rsidR="009E31A7" w:rsidRPr="00AE2C8F" w:rsidRDefault="009E31A7" w:rsidP="00D20FC4">
      <w:pPr>
        <w:pStyle w:val="Prrafodelista"/>
        <w:numPr>
          <w:ilvl w:val="0"/>
          <w:numId w:val="21"/>
        </w:numPr>
        <w:tabs>
          <w:tab w:val="left" w:pos="9900"/>
          <w:tab w:val="right" w:pos="10065"/>
        </w:tabs>
        <w:ind w:left="709" w:right="567"/>
        <w:contextualSpacing/>
        <w:jc w:val="both"/>
        <w:rPr>
          <w:rFonts w:ascii="Arial" w:hAnsi="Arial" w:cs="Arial"/>
          <w:sz w:val="22"/>
          <w:szCs w:val="22"/>
          <w:lang w:eastAsia="es-ES"/>
        </w:rPr>
      </w:pPr>
      <w:r w:rsidRPr="00AE2C8F">
        <w:rPr>
          <w:rFonts w:ascii="Arial" w:hAnsi="Arial" w:cs="Arial"/>
          <w:sz w:val="22"/>
          <w:szCs w:val="22"/>
          <w:lang w:eastAsia="es-ES"/>
        </w:rPr>
        <w:lastRenderedPageBreak/>
        <w:t>Se le indicara que corresponde a</w:t>
      </w:r>
      <w:r w:rsidRPr="00AE2C8F">
        <w:rPr>
          <w:rFonts w:ascii="Arial" w:hAnsi="Arial" w:cs="Arial"/>
          <w:b/>
          <w:sz w:val="22"/>
          <w:szCs w:val="22"/>
          <w:lang w:eastAsia="es-ES"/>
        </w:rPr>
        <w:t xml:space="preserve"> “sanción por incumplimiento” </w:t>
      </w:r>
      <w:r w:rsidRPr="00AE2C8F">
        <w:rPr>
          <w:rFonts w:ascii="Arial" w:hAnsi="Arial" w:cs="Arial"/>
          <w:sz w:val="22"/>
          <w:szCs w:val="22"/>
          <w:lang w:eastAsia="es-ES"/>
        </w:rPr>
        <w:t>para el pago respectivo de conformidad a los incisos siguientes:</w:t>
      </w:r>
    </w:p>
    <w:p w:rsidR="009E31A7" w:rsidRPr="00AE2C8F" w:rsidRDefault="009E31A7" w:rsidP="009E31A7">
      <w:pPr>
        <w:tabs>
          <w:tab w:val="left" w:pos="9900"/>
          <w:tab w:val="right" w:pos="10065"/>
        </w:tabs>
        <w:ind w:left="284" w:right="567"/>
        <w:jc w:val="both"/>
        <w:rPr>
          <w:rFonts w:ascii="Arial" w:hAnsi="Arial" w:cs="Arial"/>
          <w:sz w:val="22"/>
          <w:szCs w:val="22"/>
          <w:lang w:eastAsia="es-ES"/>
        </w:rPr>
      </w:pPr>
    </w:p>
    <w:p w:rsidR="009E31A7" w:rsidRPr="00AE2C8F" w:rsidRDefault="009E31A7" w:rsidP="009E31A7">
      <w:pPr>
        <w:shd w:val="clear" w:color="auto" w:fill="FFFFFF"/>
        <w:ind w:left="284" w:right="567"/>
        <w:jc w:val="both"/>
        <w:textAlignment w:val="baseline"/>
        <w:rPr>
          <w:rFonts w:ascii="Arial" w:eastAsia="Times New Roman" w:hAnsi="Arial" w:cs="Arial"/>
          <w:color w:val="201F1E"/>
          <w:sz w:val="22"/>
          <w:szCs w:val="22"/>
          <w:lang w:eastAsia="es-MX"/>
        </w:rPr>
      </w:pPr>
      <w:r w:rsidRPr="00AE2C8F">
        <w:rPr>
          <w:rFonts w:ascii="Arial" w:eastAsia="Times New Roman" w:hAnsi="Arial" w:cs="Arial"/>
          <w:b/>
          <w:color w:val="000000"/>
          <w:sz w:val="22"/>
          <w:szCs w:val="22"/>
          <w:bdr w:val="none" w:sz="0" w:space="0" w:color="auto" w:frame="1"/>
          <w:lang w:eastAsia="es-MX"/>
        </w:rPr>
        <w:t xml:space="preserve">T108004          </w:t>
      </w:r>
      <w:r w:rsidRPr="00AE2C8F">
        <w:rPr>
          <w:rFonts w:ascii="Arial" w:eastAsia="Times New Roman" w:hAnsi="Arial" w:cs="Arial"/>
          <w:color w:val="000000"/>
          <w:sz w:val="22"/>
          <w:szCs w:val="22"/>
          <w:bdr w:val="none" w:sz="0" w:space="0" w:color="auto" w:frame="1"/>
          <w:lang w:eastAsia="es-MX"/>
        </w:rPr>
        <w:t>Sanción FASSA</w:t>
      </w:r>
    </w:p>
    <w:p w:rsidR="009E31A7" w:rsidRPr="00AE2C8F" w:rsidRDefault="009E31A7" w:rsidP="009E31A7">
      <w:pPr>
        <w:tabs>
          <w:tab w:val="left" w:pos="9900"/>
          <w:tab w:val="right" w:pos="10065"/>
        </w:tabs>
        <w:ind w:left="284" w:right="567"/>
        <w:jc w:val="both"/>
        <w:rPr>
          <w:rFonts w:ascii="Arial" w:hAnsi="Arial" w:cs="Arial"/>
          <w:sz w:val="22"/>
          <w:szCs w:val="22"/>
          <w:lang w:eastAsia="es-ES"/>
        </w:rPr>
      </w:pPr>
      <w:r w:rsidRPr="00AE2C8F">
        <w:rPr>
          <w:rFonts w:ascii="Arial" w:eastAsia="Times New Roman" w:hAnsi="Arial" w:cs="Arial"/>
          <w:b/>
          <w:color w:val="000000"/>
          <w:sz w:val="22"/>
          <w:szCs w:val="22"/>
          <w:bdr w:val="none" w:sz="0" w:space="0" w:color="auto" w:frame="1"/>
          <w:lang w:eastAsia="es-MX"/>
        </w:rPr>
        <w:t>T108005</w:t>
      </w:r>
      <w:r w:rsidRPr="00AE2C8F">
        <w:rPr>
          <w:rFonts w:ascii="Arial" w:eastAsia="Times New Roman" w:hAnsi="Arial" w:cs="Arial"/>
          <w:color w:val="000000"/>
          <w:sz w:val="22"/>
          <w:szCs w:val="22"/>
          <w:bdr w:val="none" w:sz="0" w:space="0" w:color="auto" w:frame="1"/>
          <w:lang w:eastAsia="es-MX"/>
        </w:rPr>
        <w:t xml:space="preserve">          Sanción Participaciones Federales</w:t>
      </w:r>
    </w:p>
    <w:p w:rsidR="009E31A7" w:rsidRPr="00AE2C8F" w:rsidRDefault="009E31A7" w:rsidP="009E31A7">
      <w:pPr>
        <w:shd w:val="clear" w:color="auto" w:fill="FFFFFF"/>
        <w:ind w:left="284" w:right="567"/>
        <w:jc w:val="both"/>
        <w:textAlignment w:val="baseline"/>
        <w:rPr>
          <w:rFonts w:ascii="Arial" w:eastAsia="Times New Roman" w:hAnsi="Arial" w:cs="Arial"/>
          <w:color w:val="201F1E"/>
          <w:sz w:val="22"/>
          <w:szCs w:val="22"/>
          <w:lang w:eastAsia="es-MX"/>
        </w:rPr>
      </w:pPr>
      <w:r w:rsidRPr="00AE2C8F">
        <w:rPr>
          <w:rFonts w:ascii="Arial" w:eastAsia="Times New Roman" w:hAnsi="Arial" w:cs="Arial"/>
          <w:b/>
          <w:color w:val="000000"/>
          <w:sz w:val="22"/>
          <w:szCs w:val="22"/>
          <w:bdr w:val="none" w:sz="0" w:space="0" w:color="auto" w:frame="1"/>
          <w:lang w:eastAsia="es-MX"/>
        </w:rPr>
        <w:t>T108006</w:t>
      </w:r>
      <w:r w:rsidRPr="00AE2C8F">
        <w:rPr>
          <w:rFonts w:ascii="Arial" w:eastAsia="Times New Roman" w:hAnsi="Arial" w:cs="Arial"/>
          <w:color w:val="000000"/>
          <w:sz w:val="22"/>
          <w:szCs w:val="22"/>
          <w:bdr w:val="none" w:sz="0" w:space="0" w:color="auto" w:frame="1"/>
          <w:lang w:eastAsia="es-MX"/>
        </w:rPr>
        <w:t xml:space="preserve">          Sanción Ingresos Propios</w:t>
      </w:r>
    </w:p>
    <w:p w:rsidR="009E31A7" w:rsidRDefault="009E31A7" w:rsidP="009E31A7">
      <w:pPr>
        <w:tabs>
          <w:tab w:val="left" w:pos="9900"/>
          <w:tab w:val="right" w:pos="10065"/>
        </w:tabs>
        <w:ind w:left="284" w:right="567"/>
        <w:jc w:val="both"/>
        <w:rPr>
          <w:rFonts w:ascii="Arial" w:hAnsi="Arial" w:cs="Arial"/>
          <w:sz w:val="22"/>
          <w:szCs w:val="22"/>
          <w:lang w:eastAsia="es-ES"/>
        </w:rPr>
      </w:pPr>
      <w:r w:rsidRPr="0068631E">
        <w:rPr>
          <w:rFonts w:ascii="Arial" w:hAnsi="Arial" w:cs="Arial"/>
          <w:b/>
          <w:sz w:val="22"/>
          <w:szCs w:val="22"/>
          <w:lang w:eastAsia="es-ES"/>
        </w:rPr>
        <w:t xml:space="preserve">T108007 </w:t>
      </w:r>
      <w:r>
        <w:rPr>
          <w:rFonts w:ascii="Arial" w:hAnsi="Arial" w:cs="Arial"/>
          <w:sz w:val="22"/>
          <w:szCs w:val="22"/>
          <w:lang w:eastAsia="es-ES"/>
        </w:rPr>
        <w:t xml:space="preserve">         Sanción Aportación Solidaria Estatal-IMSS BIENESTAR</w:t>
      </w:r>
    </w:p>
    <w:p w:rsidR="009E31A7" w:rsidRPr="00AE2C8F" w:rsidRDefault="009E31A7" w:rsidP="009E31A7">
      <w:pPr>
        <w:tabs>
          <w:tab w:val="left" w:pos="9900"/>
          <w:tab w:val="right" w:pos="10065"/>
        </w:tabs>
        <w:ind w:left="284" w:right="567"/>
        <w:jc w:val="both"/>
        <w:rPr>
          <w:rFonts w:ascii="Arial" w:hAnsi="Arial" w:cs="Arial"/>
          <w:sz w:val="22"/>
          <w:szCs w:val="22"/>
          <w:lang w:eastAsia="es-ES"/>
        </w:rPr>
      </w:pPr>
    </w:p>
    <w:p w:rsidR="009E31A7" w:rsidRPr="00AE2C8F" w:rsidRDefault="009E31A7" w:rsidP="009E31A7">
      <w:pPr>
        <w:tabs>
          <w:tab w:val="left" w:pos="9900"/>
          <w:tab w:val="right" w:pos="10065"/>
        </w:tabs>
        <w:ind w:left="284" w:right="567"/>
        <w:jc w:val="both"/>
        <w:rPr>
          <w:rFonts w:ascii="Arial" w:hAnsi="Arial" w:cs="Arial"/>
          <w:sz w:val="22"/>
          <w:szCs w:val="22"/>
          <w:lang w:eastAsia="es-ES"/>
        </w:rPr>
      </w:pPr>
      <w:r w:rsidRPr="00AE2C8F">
        <w:rPr>
          <w:rFonts w:ascii="Arial" w:hAnsi="Arial" w:cs="Arial"/>
          <w:sz w:val="22"/>
          <w:szCs w:val="22"/>
          <w:lang w:eastAsia="es-ES"/>
        </w:rPr>
        <w:t xml:space="preserve"> </w:t>
      </w:r>
      <w:r w:rsidRPr="00AE2C8F">
        <w:rPr>
          <w:rFonts w:ascii="Arial" w:hAnsi="Arial" w:cs="Arial"/>
          <w:b/>
          <w:sz w:val="22"/>
          <w:szCs w:val="22"/>
          <w:lang w:eastAsia="es-ES"/>
        </w:rPr>
        <w:t>II. DEPÓSITO.</w:t>
      </w:r>
    </w:p>
    <w:p w:rsidR="009E31A7" w:rsidRPr="00AE2C8F" w:rsidRDefault="009E31A7" w:rsidP="009E31A7">
      <w:pPr>
        <w:ind w:left="284" w:right="567"/>
        <w:jc w:val="both"/>
        <w:rPr>
          <w:rFonts w:ascii="Arial" w:hAnsi="Arial" w:cs="Arial"/>
          <w:b/>
          <w:sz w:val="22"/>
          <w:szCs w:val="22"/>
          <w:u w:val="single"/>
          <w:lang w:eastAsia="es-ES"/>
        </w:rPr>
      </w:pP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sz w:val="22"/>
          <w:szCs w:val="22"/>
          <w:lang w:eastAsia="es-ES"/>
        </w:rPr>
        <w:t>El proveedor deberá realizar el depósito de las sanciones aplicadas en un plazo no mayor a</w:t>
      </w:r>
      <w:r w:rsidRPr="00AE2C8F">
        <w:rPr>
          <w:rFonts w:ascii="Arial" w:hAnsi="Arial" w:cs="Arial"/>
          <w:b/>
          <w:sz w:val="22"/>
          <w:szCs w:val="22"/>
          <w:lang w:eastAsia="es-ES"/>
        </w:rPr>
        <w:t xml:space="preserve"> 5 (cinco) días </w:t>
      </w:r>
      <w:r w:rsidRPr="00AE2C8F">
        <w:rPr>
          <w:rFonts w:ascii="Arial" w:hAnsi="Arial" w:cs="Arial"/>
          <w:sz w:val="22"/>
          <w:szCs w:val="22"/>
          <w:lang w:eastAsia="es-ES"/>
        </w:rPr>
        <w:t>hábiles</w:t>
      </w:r>
      <w:r w:rsidRPr="00AE2C8F">
        <w:rPr>
          <w:rFonts w:ascii="Arial" w:hAnsi="Arial" w:cs="Arial"/>
          <w:b/>
          <w:sz w:val="22"/>
          <w:szCs w:val="22"/>
          <w:lang w:eastAsia="es-ES"/>
        </w:rPr>
        <w:t>,</w:t>
      </w:r>
      <w:r w:rsidRPr="00AE2C8F">
        <w:rPr>
          <w:rFonts w:ascii="Arial" w:hAnsi="Arial" w:cs="Arial"/>
          <w:sz w:val="22"/>
          <w:szCs w:val="22"/>
          <w:lang w:eastAsia="es-ES"/>
        </w:rPr>
        <w:t xml:space="preserve"> contados a partir de la notificación del oficio de la autoridad y/o responsable de la Unidad Médica o Administrativa, con el visto bueno del Administrador del contrato que detecte los incumplimientos, para efecto de cumplir con la sanción correspondiente; para ello realizará el (los) depósito (s) de las sanciones impuestas, acudiendo a las </w:t>
      </w:r>
      <w:r w:rsidRPr="00AE2C8F">
        <w:rPr>
          <w:rFonts w:ascii="Arial" w:hAnsi="Arial" w:cs="Arial"/>
          <w:b/>
          <w:sz w:val="22"/>
          <w:szCs w:val="22"/>
          <w:lang w:eastAsia="es-ES"/>
        </w:rPr>
        <w:t>cajas recaudadoras</w:t>
      </w:r>
      <w:r w:rsidRPr="00AE2C8F">
        <w:rPr>
          <w:rFonts w:ascii="Arial" w:hAnsi="Arial" w:cs="Arial"/>
          <w:sz w:val="22"/>
          <w:szCs w:val="22"/>
          <w:lang w:eastAsia="es-ES"/>
        </w:rPr>
        <w:t xml:space="preserve">, realizando </w:t>
      </w:r>
      <w:r w:rsidRPr="00AE2C8F">
        <w:rPr>
          <w:rFonts w:ascii="Arial" w:hAnsi="Arial" w:cs="Arial"/>
          <w:b/>
          <w:sz w:val="22"/>
          <w:szCs w:val="22"/>
          <w:lang w:eastAsia="es-ES"/>
        </w:rPr>
        <w:t>depósito bancario</w:t>
      </w:r>
      <w:r w:rsidRPr="00AE2C8F">
        <w:rPr>
          <w:rFonts w:ascii="Arial" w:hAnsi="Arial" w:cs="Arial"/>
          <w:sz w:val="22"/>
          <w:szCs w:val="22"/>
          <w:lang w:eastAsia="es-ES"/>
        </w:rPr>
        <w:t xml:space="preserve"> o mediante </w:t>
      </w:r>
      <w:r w:rsidRPr="00AE2C8F">
        <w:rPr>
          <w:rFonts w:ascii="Arial" w:hAnsi="Arial" w:cs="Arial"/>
          <w:b/>
          <w:sz w:val="22"/>
          <w:szCs w:val="22"/>
          <w:lang w:eastAsia="es-ES"/>
        </w:rPr>
        <w:t>transferencia electrónica</w:t>
      </w:r>
      <w:r w:rsidRPr="00AE2C8F">
        <w:rPr>
          <w:rFonts w:ascii="Arial" w:hAnsi="Arial" w:cs="Arial"/>
          <w:sz w:val="22"/>
          <w:szCs w:val="22"/>
          <w:lang w:eastAsia="es-ES"/>
        </w:rPr>
        <w:t xml:space="preserve"> a alguna de las </w:t>
      </w:r>
      <w:r w:rsidRPr="00AE2C8F">
        <w:rPr>
          <w:rFonts w:ascii="Arial" w:hAnsi="Arial" w:cs="Arial"/>
          <w:b/>
          <w:sz w:val="22"/>
          <w:szCs w:val="22"/>
          <w:lang w:eastAsia="es-ES"/>
        </w:rPr>
        <w:t>cuentas bancarias por fuente de financiamiento</w:t>
      </w:r>
      <w:r w:rsidRPr="00AE2C8F">
        <w:rPr>
          <w:rFonts w:ascii="Arial" w:hAnsi="Arial" w:cs="Arial"/>
          <w:sz w:val="22"/>
          <w:szCs w:val="22"/>
          <w:lang w:eastAsia="es-ES"/>
        </w:rPr>
        <w:t xml:space="preserve">. Posteriormente enviará el comprobante del pago y deberá solicitar la expedición del </w:t>
      </w:r>
      <w:r w:rsidRPr="00AE2C8F">
        <w:rPr>
          <w:rFonts w:ascii="Arial" w:hAnsi="Arial" w:cs="Arial"/>
          <w:b/>
          <w:sz w:val="22"/>
          <w:szCs w:val="22"/>
          <w:lang w:eastAsia="es-ES"/>
        </w:rPr>
        <w:t>recibo único de ingreso</w:t>
      </w:r>
      <w:r w:rsidRPr="00AE2C8F">
        <w:rPr>
          <w:rFonts w:ascii="Arial" w:hAnsi="Arial" w:cs="Arial"/>
          <w:sz w:val="22"/>
          <w:szCs w:val="22"/>
          <w:lang w:eastAsia="es-ES"/>
        </w:rPr>
        <w:t xml:space="preserve"> por concepto de pago de las sanciones impuestas por incumplimiento. </w:t>
      </w:r>
    </w:p>
    <w:p w:rsidR="009E31A7" w:rsidRPr="00AE2C8F" w:rsidRDefault="009E31A7" w:rsidP="009E31A7">
      <w:pPr>
        <w:ind w:left="284" w:right="567"/>
        <w:jc w:val="both"/>
        <w:rPr>
          <w:rFonts w:ascii="Arial" w:hAnsi="Arial" w:cs="Arial"/>
          <w:sz w:val="22"/>
          <w:szCs w:val="22"/>
          <w:lang w:eastAsia="es-ES"/>
        </w:rPr>
      </w:pP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A) Cajas recaudadoras:</w:t>
      </w:r>
      <w:r w:rsidRPr="00AE2C8F">
        <w:rPr>
          <w:rFonts w:ascii="Arial" w:hAnsi="Arial" w:cs="Arial"/>
          <w:sz w:val="22"/>
          <w:szCs w:val="22"/>
          <w:lang w:eastAsia="es-ES"/>
        </w:rPr>
        <w:t xml:space="preserve"> Cajas adscritas al Instituto de Servicios de Salud Pública del Estado de Baja California, ubicadas en los siguientes domicilios:</w:t>
      </w:r>
    </w:p>
    <w:p w:rsidR="009E31A7" w:rsidRPr="00AE2C8F" w:rsidRDefault="009E31A7" w:rsidP="009E31A7">
      <w:pPr>
        <w:ind w:left="284" w:right="567"/>
        <w:jc w:val="both"/>
        <w:rPr>
          <w:rFonts w:ascii="Arial" w:hAnsi="Arial" w:cs="Arial"/>
          <w:sz w:val="22"/>
          <w:szCs w:val="22"/>
          <w:lang w:eastAsia="es-ES"/>
        </w:rPr>
      </w:pP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Oficina Central:</w:t>
      </w:r>
      <w:r w:rsidRPr="00AE2C8F">
        <w:rPr>
          <w:rFonts w:ascii="Arial" w:hAnsi="Arial" w:cs="Arial"/>
          <w:sz w:val="22"/>
          <w:szCs w:val="22"/>
          <w:lang w:eastAsia="es-ES"/>
        </w:rPr>
        <w:t xml:space="preserve"> Avenida Pioneros #1005, Palacio Federal, Centro Cívico y Comercial, Mexicali, B.C.  </w:t>
      </w: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Hospital General de Mexicali:</w:t>
      </w:r>
      <w:r w:rsidRPr="00AE2C8F">
        <w:rPr>
          <w:rFonts w:ascii="Arial" w:hAnsi="Arial" w:cs="Arial"/>
          <w:sz w:val="22"/>
          <w:szCs w:val="22"/>
          <w:lang w:eastAsia="es-ES"/>
        </w:rPr>
        <w:t xml:space="preserve"> Calle del Hospital s/n, Centro Cívico, Mexicali, B.C.</w:t>
      </w: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hAnsi="Arial" w:cs="Arial"/>
          <w:b/>
          <w:sz w:val="22"/>
          <w:szCs w:val="22"/>
          <w:lang w:eastAsia="es-ES"/>
        </w:rPr>
        <w:t xml:space="preserve">Centro de Salud Industrial: </w:t>
      </w:r>
      <w:r w:rsidRPr="00AE2C8F">
        <w:rPr>
          <w:rFonts w:ascii="Arial" w:hAnsi="Arial" w:cs="Arial"/>
          <w:sz w:val="22"/>
          <w:szCs w:val="22"/>
          <w:lang w:eastAsia="es-ES"/>
        </w:rPr>
        <w:t>M</w:t>
      </w:r>
      <w:r w:rsidRPr="00AE2C8F">
        <w:rPr>
          <w:rFonts w:ascii="Arial" w:eastAsia="Times New Roman" w:hAnsi="Arial" w:cs="Arial"/>
          <w:color w:val="000000"/>
          <w:sz w:val="22"/>
          <w:szCs w:val="22"/>
          <w:lang w:eastAsia="es-ES"/>
        </w:rPr>
        <w:t xml:space="preserve">ecánicos y Calle F, s/n, Col. Industrial, Mexicali, B.C. </w:t>
      </w: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hAnsi="Arial" w:cs="Arial"/>
          <w:b/>
          <w:sz w:val="22"/>
          <w:szCs w:val="22"/>
          <w:lang w:eastAsia="es-ES"/>
        </w:rPr>
        <w:t xml:space="preserve">Laboratorio Estatal de Salud Pública: </w:t>
      </w:r>
      <w:r w:rsidRPr="00AE2C8F">
        <w:rPr>
          <w:rFonts w:ascii="Arial" w:hAnsi="Arial" w:cs="Arial"/>
          <w:sz w:val="22"/>
          <w:szCs w:val="22"/>
          <w:lang w:eastAsia="es-ES"/>
        </w:rPr>
        <w:t>M</w:t>
      </w:r>
      <w:r w:rsidRPr="00AE2C8F">
        <w:rPr>
          <w:rFonts w:ascii="Arial" w:eastAsia="Times New Roman" w:hAnsi="Arial" w:cs="Arial"/>
          <w:color w:val="000000"/>
          <w:sz w:val="22"/>
          <w:szCs w:val="22"/>
          <w:lang w:eastAsia="es-ES"/>
        </w:rPr>
        <w:t xml:space="preserve">ecánicos y Calle F, s/n, Col. Industrial, Mexicali, B.C. </w:t>
      </w: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hAnsi="Arial" w:cs="Arial"/>
          <w:b/>
          <w:sz w:val="22"/>
          <w:szCs w:val="22"/>
          <w:lang w:eastAsia="es-ES"/>
        </w:rPr>
        <w:t>UNEME Oncología:</w:t>
      </w:r>
      <w:r w:rsidRPr="00AE2C8F">
        <w:rPr>
          <w:rFonts w:ascii="Arial" w:eastAsia="Times New Roman" w:hAnsi="Arial" w:cs="Arial"/>
          <w:color w:val="000000"/>
          <w:sz w:val="22"/>
          <w:szCs w:val="22"/>
          <w:lang w:eastAsia="es-ES"/>
        </w:rPr>
        <w:t xml:space="preserve"> Avenida de la Claridad s/n, Col. Plutarco Elías Calles, Mexicali, B.C</w:t>
      </w: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hAnsi="Arial" w:cs="Arial"/>
          <w:b/>
          <w:sz w:val="22"/>
          <w:szCs w:val="22"/>
          <w:lang w:eastAsia="es-ES"/>
        </w:rPr>
        <w:t xml:space="preserve">Hospital Materno Infantil: </w:t>
      </w:r>
      <w:r w:rsidRPr="00AE2C8F">
        <w:rPr>
          <w:rFonts w:ascii="Arial" w:hAnsi="Arial" w:cs="Arial"/>
          <w:sz w:val="22"/>
          <w:szCs w:val="22"/>
          <w:lang w:eastAsia="es-ES"/>
        </w:rPr>
        <w:t>A</w:t>
      </w:r>
      <w:r w:rsidRPr="00AE2C8F">
        <w:rPr>
          <w:rFonts w:ascii="Arial" w:eastAsia="Times New Roman" w:hAnsi="Arial" w:cs="Arial"/>
          <w:color w:val="000000"/>
          <w:sz w:val="22"/>
          <w:szCs w:val="22"/>
          <w:lang w:eastAsia="es-ES"/>
        </w:rPr>
        <w:t xml:space="preserve">venida de la Claridad s/n, col. Plutarco Elías Calles, Mexicali, B.C. </w:t>
      </w:r>
    </w:p>
    <w:p w:rsidR="009E31A7" w:rsidRPr="00AE2C8F" w:rsidRDefault="009E31A7" w:rsidP="009E31A7">
      <w:pPr>
        <w:ind w:left="284" w:right="567"/>
        <w:jc w:val="both"/>
        <w:rPr>
          <w:rFonts w:ascii="Arial" w:hAnsi="Arial" w:cs="Arial"/>
          <w:b/>
          <w:sz w:val="22"/>
          <w:szCs w:val="22"/>
          <w:lang w:eastAsia="es-ES"/>
        </w:rPr>
      </w:pPr>
      <w:r w:rsidRPr="00AE2C8F">
        <w:rPr>
          <w:rFonts w:ascii="Arial" w:hAnsi="Arial" w:cs="Arial"/>
          <w:b/>
          <w:sz w:val="22"/>
          <w:szCs w:val="22"/>
          <w:lang w:eastAsia="es-ES"/>
        </w:rPr>
        <w:t xml:space="preserve">Hospital General Tecate: </w:t>
      </w:r>
      <w:r w:rsidRPr="00AE2C8F">
        <w:rPr>
          <w:rFonts w:ascii="Arial" w:hAnsi="Arial" w:cs="Arial"/>
          <w:sz w:val="22"/>
          <w:szCs w:val="22"/>
          <w:lang w:eastAsia="es-ES"/>
        </w:rPr>
        <w:t>A</w:t>
      </w:r>
      <w:r w:rsidRPr="00AE2C8F">
        <w:rPr>
          <w:rFonts w:ascii="Arial" w:eastAsia="Times New Roman" w:hAnsi="Arial" w:cs="Arial"/>
          <w:color w:val="000000"/>
          <w:sz w:val="22"/>
          <w:szCs w:val="22"/>
          <w:lang w:eastAsia="es-ES"/>
        </w:rPr>
        <w:t xml:space="preserve">ve 5ta #69, Col. Benito Juárez, Tecate, B.C. </w:t>
      </w:r>
    </w:p>
    <w:p w:rsidR="009E31A7" w:rsidRPr="00AE2C8F" w:rsidRDefault="009E31A7" w:rsidP="009E31A7">
      <w:pPr>
        <w:ind w:left="284" w:right="567"/>
        <w:jc w:val="both"/>
        <w:rPr>
          <w:rFonts w:ascii="Arial" w:eastAsia="Times New Roman" w:hAnsi="Arial" w:cs="Arial"/>
          <w:color w:val="000000"/>
          <w:sz w:val="22"/>
          <w:szCs w:val="22"/>
          <w:lang w:eastAsia="es-ES"/>
        </w:rPr>
      </w:pPr>
      <w:r w:rsidRPr="00AE2C8F">
        <w:rPr>
          <w:rFonts w:ascii="Arial" w:hAnsi="Arial" w:cs="Arial"/>
          <w:b/>
          <w:sz w:val="22"/>
          <w:szCs w:val="22"/>
          <w:lang w:eastAsia="es-ES"/>
        </w:rPr>
        <w:t xml:space="preserve">Hospital General Tijuana: </w:t>
      </w:r>
      <w:r w:rsidRPr="00AE2C8F">
        <w:rPr>
          <w:rFonts w:ascii="Arial" w:eastAsia="Times New Roman" w:hAnsi="Arial" w:cs="Arial"/>
          <w:color w:val="000000"/>
          <w:sz w:val="22"/>
          <w:szCs w:val="22"/>
          <w:lang w:eastAsia="es-ES"/>
        </w:rPr>
        <w:t xml:space="preserve">Ave. Centenario #10851, Zona Río, Tijuana, B.C. </w:t>
      </w: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Hospital General Ensenada:</w:t>
      </w:r>
      <w:r w:rsidRPr="00AE2C8F">
        <w:rPr>
          <w:rFonts w:ascii="Arial" w:hAnsi="Arial" w:cs="Arial"/>
          <w:sz w:val="22"/>
          <w:szCs w:val="22"/>
          <w:lang w:eastAsia="es-ES"/>
        </w:rPr>
        <w:t xml:space="preserve"> Carretera Transpeninsular km. 111 s/n, Colonia Pacheco, Ensenada, B.C. </w:t>
      </w:r>
    </w:p>
    <w:p w:rsidR="009E31A7" w:rsidRPr="00AE2C8F" w:rsidRDefault="009E31A7" w:rsidP="009E31A7">
      <w:pPr>
        <w:ind w:left="284" w:right="567"/>
        <w:jc w:val="both"/>
        <w:rPr>
          <w:rFonts w:ascii="Arial" w:hAnsi="Arial" w:cs="Arial"/>
          <w:b/>
          <w:sz w:val="22"/>
          <w:szCs w:val="22"/>
          <w:lang w:eastAsia="es-ES"/>
        </w:rPr>
      </w:pPr>
      <w:r w:rsidRPr="00AE2C8F">
        <w:rPr>
          <w:rFonts w:ascii="Arial" w:hAnsi="Arial" w:cs="Arial"/>
          <w:b/>
          <w:sz w:val="22"/>
          <w:szCs w:val="22"/>
          <w:lang w:eastAsia="es-ES"/>
        </w:rPr>
        <w:t>Hospital General Rosarito:</w:t>
      </w:r>
      <w:r w:rsidRPr="00AE2C8F">
        <w:rPr>
          <w:rFonts w:ascii="Arial" w:eastAsia="Times New Roman" w:hAnsi="Arial" w:cs="Arial"/>
          <w:color w:val="000000"/>
          <w:sz w:val="22"/>
          <w:szCs w:val="22"/>
          <w:lang w:eastAsia="es-ES"/>
        </w:rPr>
        <w:t xml:space="preserve"> José Haro González y Galilea #2200, Fracc. Villa Turística, Rosarito, B.C. </w:t>
      </w: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Jurisdicción de Servicios de Salud Ensenada</w:t>
      </w:r>
      <w:r w:rsidRPr="00AE2C8F">
        <w:rPr>
          <w:rFonts w:ascii="Arial" w:hAnsi="Arial" w:cs="Arial"/>
          <w:sz w:val="22"/>
          <w:szCs w:val="22"/>
          <w:lang w:eastAsia="es-ES"/>
        </w:rPr>
        <w:t xml:space="preserve">: Ruiz y Catorce #1380, Zona Centro, Ensenada, B.C. </w:t>
      </w:r>
    </w:p>
    <w:p w:rsidR="009E31A7" w:rsidRPr="00AE2C8F" w:rsidRDefault="009E31A7" w:rsidP="009E31A7">
      <w:pPr>
        <w:shd w:val="clear" w:color="auto" w:fill="FFFFFF"/>
        <w:spacing w:line="213" w:lineRule="atLeast"/>
        <w:ind w:left="284" w:right="567"/>
        <w:rPr>
          <w:rFonts w:ascii="Arial" w:eastAsia="Times New Roman" w:hAnsi="Arial" w:cs="Arial"/>
          <w:color w:val="000000"/>
          <w:sz w:val="22"/>
          <w:szCs w:val="22"/>
          <w:lang w:eastAsia="es-ES"/>
        </w:rPr>
      </w:pPr>
      <w:r w:rsidRPr="00AE2C8F">
        <w:rPr>
          <w:rFonts w:ascii="Arial" w:hAnsi="Arial" w:cs="Arial"/>
          <w:b/>
          <w:sz w:val="22"/>
          <w:szCs w:val="22"/>
          <w:lang w:eastAsia="es-ES"/>
        </w:rPr>
        <w:t>Jurisdicción de Servicios de Salud Vicente Guerrero:</w:t>
      </w:r>
      <w:r w:rsidRPr="00AE2C8F">
        <w:rPr>
          <w:rFonts w:ascii="Arial" w:hAnsi="Arial" w:cs="Arial"/>
          <w:sz w:val="22"/>
          <w:szCs w:val="22"/>
          <w:lang w:eastAsia="es-ES"/>
        </w:rPr>
        <w:t xml:space="preserve"> A</w:t>
      </w:r>
      <w:r w:rsidRPr="00AE2C8F">
        <w:rPr>
          <w:rFonts w:ascii="Arial" w:eastAsia="Times New Roman" w:hAnsi="Arial" w:cs="Arial"/>
          <w:color w:val="000000"/>
          <w:sz w:val="22"/>
          <w:szCs w:val="22"/>
          <w:lang w:eastAsia="es-ES"/>
        </w:rPr>
        <w:t xml:space="preserve">ve. Vicente Guerrero #221, Vicente Guerrero, B.C. </w:t>
      </w:r>
    </w:p>
    <w:p w:rsidR="009E31A7" w:rsidRPr="00AE2C8F" w:rsidRDefault="009E31A7" w:rsidP="009E31A7">
      <w:pPr>
        <w:ind w:left="284" w:right="567"/>
        <w:jc w:val="both"/>
        <w:rPr>
          <w:rFonts w:ascii="Arial" w:hAnsi="Arial" w:cs="Arial"/>
          <w:b/>
          <w:sz w:val="22"/>
          <w:szCs w:val="22"/>
          <w:u w:val="single"/>
          <w:lang w:eastAsia="es-ES"/>
        </w:rPr>
      </w:pPr>
    </w:p>
    <w:p w:rsidR="009E31A7" w:rsidRPr="00AE2C8F" w:rsidRDefault="009E31A7" w:rsidP="009E31A7">
      <w:pPr>
        <w:ind w:left="284" w:right="567"/>
        <w:jc w:val="both"/>
        <w:rPr>
          <w:rFonts w:ascii="Arial" w:hAnsi="Arial" w:cs="Arial"/>
          <w:b/>
          <w:sz w:val="22"/>
          <w:szCs w:val="22"/>
          <w:u w:val="single"/>
          <w:lang w:eastAsia="es-ES"/>
        </w:rPr>
      </w:pPr>
    </w:p>
    <w:p w:rsidR="009E31A7" w:rsidRPr="00AE2C8F" w:rsidRDefault="009E31A7" w:rsidP="009E31A7">
      <w:pPr>
        <w:ind w:left="284" w:right="567"/>
        <w:jc w:val="both"/>
        <w:rPr>
          <w:rFonts w:ascii="Arial" w:hAnsi="Arial" w:cs="Arial"/>
          <w:sz w:val="22"/>
          <w:szCs w:val="22"/>
          <w:lang w:eastAsia="es-ES"/>
        </w:rPr>
      </w:pPr>
      <w:r w:rsidRPr="00AE2C8F">
        <w:rPr>
          <w:rFonts w:ascii="Arial" w:hAnsi="Arial" w:cs="Arial"/>
          <w:b/>
          <w:sz w:val="22"/>
          <w:szCs w:val="22"/>
          <w:lang w:eastAsia="es-ES"/>
        </w:rPr>
        <w:t xml:space="preserve">B) Bancos: </w:t>
      </w:r>
      <w:r w:rsidRPr="00AE2C8F">
        <w:rPr>
          <w:rFonts w:ascii="Arial" w:hAnsi="Arial" w:cs="Arial"/>
          <w:sz w:val="22"/>
          <w:szCs w:val="22"/>
          <w:lang w:eastAsia="es-ES"/>
        </w:rPr>
        <w:t>Depósito bancario y/o transferencia electrónica:</w:t>
      </w:r>
    </w:p>
    <w:p w:rsidR="009E31A7" w:rsidRPr="00AE2C8F" w:rsidRDefault="009E31A7" w:rsidP="009E31A7">
      <w:pPr>
        <w:ind w:left="284" w:right="567"/>
        <w:jc w:val="both"/>
        <w:rPr>
          <w:rFonts w:ascii="Arial" w:hAnsi="Arial" w:cs="Arial"/>
          <w:sz w:val="22"/>
          <w:szCs w:val="22"/>
          <w:lang w:eastAsia="es-ES"/>
        </w:rPr>
      </w:pPr>
      <w:r w:rsidRPr="00AE2C8F">
        <w:rPr>
          <w:rFonts w:ascii="Arial" w:eastAsia="Times New Roman" w:hAnsi="Arial" w:cs="Arial"/>
          <w:color w:val="000000"/>
          <w:sz w:val="22"/>
          <w:szCs w:val="22"/>
          <w:lang w:eastAsia="es-ES"/>
        </w:rPr>
        <w:t>Beneficiario: </w:t>
      </w:r>
      <w:r w:rsidRPr="00AE2C8F">
        <w:rPr>
          <w:rFonts w:ascii="Arial" w:eastAsia="Times New Roman" w:hAnsi="Arial" w:cs="Arial"/>
          <w:b/>
          <w:color w:val="000000"/>
          <w:sz w:val="22"/>
          <w:szCs w:val="22"/>
          <w:lang w:eastAsia="es-ES"/>
        </w:rPr>
        <w:t>Instituto de Servicios de Salud Pública del Estado de Baja California.</w:t>
      </w:r>
    </w:p>
    <w:p w:rsidR="009E31A7" w:rsidRPr="00AE2C8F" w:rsidRDefault="009E31A7" w:rsidP="009E31A7">
      <w:pPr>
        <w:ind w:left="284" w:right="567"/>
        <w:jc w:val="both"/>
        <w:rPr>
          <w:rFonts w:ascii="Arial" w:eastAsia="Times New Roman" w:hAnsi="Arial" w:cs="Arial"/>
          <w:b/>
          <w:color w:val="000000"/>
          <w:sz w:val="22"/>
          <w:szCs w:val="22"/>
          <w:lang w:eastAsia="es-ES"/>
        </w:rPr>
      </w:pPr>
    </w:p>
    <w:p w:rsidR="009E31A7" w:rsidRPr="00D20FC4" w:rsidRDefault="009E31A7" w:rsidP="009E31A7">
      <w:pPr>
        <w:ind w:left="284" w:right="567"/>
        <w:jc w:val="both"/>
        <w:rPr>
          <w:rFonts w:ascii="Arial" w:eastAsia="Times New Roman" w:hAnsi="Arial" w:cs="Arial"/>
          <w:b/>
          <w:color w:val="000000"/>
          <w:sz w:val="22"/>
          <w:szCs w:val="22"/>
          <w:u w:val="single"/>
          <w:lang w:eastAsia="es-ES"/>
        </w:rPr>
      </w:pPr>
      <w:r w:rsidRPr="00D20FC4">
        <w:rPr>
          <w:rFonts w:ascii="Arial" w:eastAsia="Times New Roman" w:hAnsi="Arial" w:cs="Arial"/>
          <w:b/>
          <w:color w:val="000000"/>
          <w:sz w:val="22"/>
          <w:szCs w:val="22"/>
          <w:u w:val="single"/>
          <w:lang w:eastAsia="es-ES"/>
        </w:rPr>
        <w:t>CUENTAS BANCARIAS POR FUENTE DE FINANCIAMIENTO</w:t>
      </w:r>
      <w:r w:rsidRPr="00D20FC4">
        <w:rPr>
          <w:rFonts w:ascii="Arial" w:eastAsia="Times New Roman" w:hAnsi="Arial" w:cs="Arial"/>
          <w:b/>
          <w:color w:val="000000"/>
          <w:sz w:val="22"/>
          <w:szCs w:val="22"/>
          <w:lang w:eastAsia="es-ES"/>
        </w:rPr>
        <w:t>:</w:t>
      </w:r>
    </w:p>
    <w:p w:rsidR="009E31A7" w:rsidRPr="00D20FC4" w:rsidRDefault="009E31A7" w:rsidP="009E31A7">
      <w:pPr>
        <w:shd w:val="clear" w:color="auto" w:fill="FFFFFF"/>
        <w:ind w:left="284" w:right="567"/>
        <w:rPr>
          <w:rFonts w:ascii="Arial" w:eastAsia="Times New Roman" w:hAnsi="Arial" w:cs="Arial"/>
          <w:b/>
          <w:bCs/>
          <w:color w:val="201F1E"/>
          <w:sz w:val="22"/>
          <w:szCs w:val="22"/>
          <w:bdr w:val="none" w:sz="0" w:space="0" w:color="auto" w:frame="1"/>
          <w:lang w:eastAsia="es-MX"/>
        </w:rPr>
      </w:pPr>
    </w:p>
    <w:p w:rsidR="00D20FC4" w:rsidRPr="00D20FC4" w:rsidRDefault="00D20FC4" w:rsidP="00D20FC4">
      <w:pPr>
        <w:ind w:left="709"/>
        <w:jc w:val="both"/>
        <w:rPr>
          <w:rFonts w:ascii="Arial" w:hAnsi="Arial" w:cs="Arial"/>
          <w:sz w:val="22"/>
          <w:szCs w:val="22"/>
        </w:rPr>
      </w:pPr>
      <w:r w:rsidRPr="00D20FC4">
        <w:rPr>
          <w:rFonts w:ascii="Arial" w:hAnsi="Arial" w:cs="Arial"/>
          <w:b/>
          <w:bCs/>
          <w:color w:val="000000"/>
          <w:sz w:val="22"/>
          <w:szCs w:val="22"/>
        </w:rPr>
        <w:t xml:space="preserve">FASSA </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Inciso: T108004 SANCION FASSA</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Inciso: T107001</w:t>
      </w:r>
      <w:r w:rsidRPr="00D20FC4">
        <w:rPr>
          <w:rFonts w:ascii="Arial" w:hAnsi="Arial" w:cs="Arial"/>
          <w:sz w:val="22"/>
          <w:szCs w:val="22"/>
        </w:rPr>
        <w:t xml:space="preserve"> </w:t>
      </w:r>
      <w:r w:rsidRPr="00D20FC4">
        <w:rPr>
          <w:rFonts w:ascii="Arial" w:hAnsi="Arial" w:cs="Arial"/>
          <w:color w:val="000000"/>
          <w:sz w:val="22"/>
          <w:szCs w:val="22"/>
        </w:rPr>
        <w:t>DEV. NOMINA FASSA</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Banco: BANORTE</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Cuenta: 1300267214</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Clabe interbancaria: 072 020 01300267214 3</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lastRenderedPageBreak/>
        <w:t> </w:t>
      </w:r>
    </w:p>
    <w:p w:rsidR="00D20FC4" w:rsidRPr="00D20FC4" w:rsidRDefault="00D20FC4" w:rsidP="00D20FC4">
      <w:pPr>
        <w:ind w:left="709"/>
        <w:jc w:val="both"/>
        <w:rPr>
          <w:rFonts w:ascii="Arial" w:hAnsi="Arial" w:cs="Arial"/>
          <w:sz w:val="22"/>
          <w:szCs w:val="22"/>
        </w:rPr>
      </w:pPr>
      <w:r w:rsidRPr="00D20FC4">
        <w:rPr>
          <w:rFonts w:ascii="Arial" w:hAnsi="Arial" w:cs="Arial"/>
          <w:b/>
          <w:bCs/>
          <w:color w:val="000000"/>
          <w:sz w:val="22"/>
          <w:szCs w:val="22"/>
        </w:rPr>
        <w:t xml:space="preserve">PARTICIPACIONES FEDERALES </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Inciso: T108005 SANCION PARTICIPACIONES FEDERALES</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 xml:space="preserve">Inciso: </w:t>
      </w:r>
      <w:r w:rsidRPr="00D20FC4">
        <w:rPr>
          <w:rFonts w:ascii="Arial" w:hAnsi="Arial" w:cs="Arial"/>
          <w:sz w:val="22"/>
          <w:szCs w:val="22"/>
        </w:rPr>
        <w:t>T107002 DEV. NOMINA PARTICIPACIONES FEDERALES</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Banco: HSBC</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Cuenta: 4069184877</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Clabe interbancaria: 021020040691848771</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 </w:t>
      </w:r>
    </w:p>
    <w:p w:rsidR="00D20FC4" w:rsidRPr="00D20FC4" w:rsidRDefault="00D20FC4" w:rsidP="00D20FC4">
      <w:pPr>
        <w:ind w:left="709"/>
        <w:jc w:val="both"/>
        <w:rPr>
          <w:rFonts w:ascii="Arial" w:hAnsi="Arial" w:cs="Arial"/>
          <w:sz w:val="22"/>
          <w:szCs w:val="22"/>
        </w:rPr>
      </w:pPr>
      <w:r w:rsidRPr="00D20FC4">
        <w:rPr>
          <w:rFonts w:ascii="Arial" w:hAnsi="Arial" w:cs="Arial"/>
          <w:b/>
          <w:bCs/>
          <w:color w:val="000000"/>
          <w:sz w:val="22"/>
          <w:szCs w:val="22"/>
        </w:rPr>
        <w:t>INGRESOS PROPIOS</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Inciso: T108006 SANCION INGRESOS PROPIOS</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Banco: SANTANDER</w:t>
      </w:r>
    </w:p>
    <w:p w:rsidR="00D20FC4" w:rsidRPr="00D20FC4" w:rsidRDefault="00D20FC4" w:rsidP="00D20FC4">
      <w:pPr>
        <w:ind w:left="709"/>
        <w:jc w:val="both"/>
        <w:rPr>
          <w:rFonts w:ascii="Arial" w:hAnsi="Arial" w:cs="Arial"/>
          <w:sz w:val="22"/>
          <w:szCs w:val="22"/>
        </w:rPr>
      </w:pPr>
      <w:r w:rsidRPr="00D20FC4">
        <w:rPr>
          <w:rFonts w:ascii="Arial" w:hAnsi="Arial" w:cs="Arial"/>
          <w:color w:val="000000"/>
          <w:sz w:val="22"/>
          <w:szCs w:val="22"/>
        </w:rPr>
        <w:t>Cuenta: 65503562536</w:t>
      </w:r>
    </w:p>
    <w:p w:rsidR="00D20FC4" w:rsidRPr="00D20FC4" w:rsidRDefault="00D20FC4" w:rsidP="00D20FC4">
      <w:pPr>
        <w:pStyle w:val="Textoindependiente"/>
        <w:spacing w:before="2"/>
        <w:ind w:left="709" w:right="455"/>
        <w:jc w:val="left"/>
        <w:rPr>
          <w:rFonts w:ascii="Arial" w:hAnsi="Arial" w:cs="Arial"/>
          <w:b w:val="0"/>
          <w:sz w:val="22"/>
          <w:szCs w:val="22"/>
        </w:rPr>
      </w:pPr>
      <w:r w:rsidRPr="00D20FC4">
        <w:rPr>
          <w:rFonts w:ascii="Arial" w:hAnsi="Arial" w:cs="Arial"/>
          <w:b w:val="0"/>
          <w:color w:val="000000"/>
          <w:sz w:val="22"/>
          <w:szCs w:val="22"/>
        </w:rPr>
        <w:t>Clabe Interbancaria: 014020655035625363</w:t>
      </w:r>
    </w:p>
    <w:p w:rsidR="009E31A7" w:rsidRPr="00D20FC4" w:rsidRDefault="009E31A7" w:rsidP="009E31A7">
      <w:pPr>
        <w:ind w:left="284" w:right="567"/>
        <w:rPr>
          <w:sz w:val="22"/>
          <w:szCs w:val="22"/>
        </w:rPr>
      </w:pPr>
      <w:r w:rsidRPr="00D20FC4">
        <w:rPr>
          <w:sz w:val="22"/>
          <w:szCs w:val="22"/>
        </w:rPr>
        <w:t> </w:t>
      </w:r>
    </w:p>
    <w:p w:rsidR="009E31A7" w:rsidRPr="00D20FC4" w:rsidRDefault="009E31A7" w:rsidP="009E31A7">
      <w:pPr>
        <w:ind w:left="284" w:right="567"/>
        <w:rPr>
          <w:sz w:val="22"/>
          <w:szCs w:val="22"/>
        </w:rPr>
      </w:pPr>
      <w:r w:rsidRPr="00D20FC4">
        <w:rPr>
          <w:color w:val="000000"/>
          <w:sz w:val="22"/>
          <w:szCs w:val="22"/>
        </w:rPr>
        <w:t> </w:t>
      </w:r>
    </w:p>
    <w:p w:rsidR="009E31A7" w:rsidRPr="00AE2C8F" w:rsidRDefault="009E31A7" w:rsidP="009E31A7">
      <w:pPr>
        <w:ind w:left="284" w:right="567"/>
        <w:jc w:val="both"/>
        <w:rPr>
          <w:rFonts w:ascii="Arial" w:hAnsi="Arial" w:cs="Arial"/>
          <w:sz w:val="22"/>
          <w:szCs w:val="22"/>
          <w:lang w:eastAsia="es-ES"/>
        </w:rPr>
      </w:pPr>
      <w:r w:rsidRPr="00D20FC4">
        <w:rPr>
          <w:rFonts w:ascii="Arial" w:hAnsi="Arial" w:cs="Arial"/>
          <w:b/>
          <w:sz w:val="22"/>
          <w:szCs w:val="22"/>
          <w:lang w:eastAsia="es-ES"/>
        </w:rPr>
        <w:t>III. EXPEDICIÓN DEL RECIBO ÚNICO DE INGRESO Y/O FACTURA.</w:t>
      </w:r>
      <w:r w:rsidRPr="00D20FC4">
        <w:rPr>
          <w:rFonts w:ascii="Arial" w:hAnsi="Arial" w:cs="Arial"/>
          <w:sz w:val="22"/>
          <w:szCs w:val="22"/>
          <w:lang w:eastAsia="es-ES"/>
        </w:rPr>
        <w:t xml:space="preserve"> Para solicitar la expedición del recibo único</w:t>
      </w:r>
      <w:r w:rsidRPr="00AE2C8F">
        <w:rPr>
          <w:rFonts w:ascii="Arial" w:hAnsi="Arial" w:cs="Arial"/>
          <w:sz w:val="22"/>
          <w:szCs w:val="22"/>
          <w:lang w:eastAsia="es-ES"/>
        </w:rPr>
        <w:t xml:space="preserve"> de ingreso y/o comprobante fiscal digital por internet (CFDI) que acredite el pago realizado, el proveedor deberá entregar copia del comprobante del depósito bancario y/o transferencia electrónica, así como fotocopia de la notificación que se entrega por parte del departamento de recursos materiales </w:t>
      </w:r>
      <w:r w:rsidRPr="00AE2C8F">
        <w:rPr>
          <w:rFonts w:ascii="Arial" w:eastAsia="Times New Roman" w:hAnsi="Arial" w:cs="Arial"/>
          <w:color w:val="000000"/>
          <w:sz w:val="22"/>
          <w:szCs w:val="22"/>
          <w:lang w:eastAsia="es-ES"/>
        </w:rPr>
        <w:t>y/o por la administración de la propia unidad médica administradora de su contrato</w:t>
      </w:r>
      <w:r w:rsidRPr="00AE2C8F">
        <w:rPr>
          <w:rFonts w:ascii="Arial" w:hAnsi="Arial" w:cs="Arial"/>
          <w:sz w:val="22"/>
          <w:szCs w:val="22"/>
          <w:lang w:eastAsia="es-ES"/>
        </w:rPr>
        <w:t>.</w:t>
      </w:r>
    </w:p>
    <w:p w:rsidR="009E31A7" w:rsidRPr="00AE2C8F" w:rsidRDefault="009E31A7" w:rsidP="009E31A7">
      <w:pPr>
        <w:tabs>
          <w:tab w:val="left" w:pos="990"/>
        </w:tabs>
        <w:ind w:left="284" w:right="567"/>
        <w:jc w:val="both"/>
        <w:rPr>
          <w:rFonts w:ascii="Arial" w:hAnsi="Arial" w:cs="Arial"/>
          <w:sz w:val="22"/>
          <w:szCs w:val="22"/>
          <w:lang w:eastAsia="es-ES"/>
        </w:rPr>
      </w:pPr>
    </w:p>
    <w:p w:rsidR="009E31A7" w:rsidRPr="00AE2C8F" w:rsidRDefault="009E31A7" w:rsidP="009E31A7">
      <w:pPr>
        <w:spacing w:line="276" w:lineRule="auto"/>
        <w:ind w:left="284" w:right="567"/>
        <w:jc w:val="both"/>
        <w:rPr>
          <w:rFonts w:ascii="Arial" w:hAnsi="Arial" w:cs="Arial"/>
          <w:sz w:val="22"/>
          <w:szCs w:val="22"/>
          <w:lang w:eastAsia="es-ES"/>
        </w:rPr>
      </w:pPr>
      <w:r w:rsidRPr="00AE2C8F">
        <w:rPr>
          <w:rFonts w:ascii="Arial" w:hAnsi="Arial" w:cs="Arial"/>
          <w:sz w:val="22"/>
          <w:szCs w:val="22"/>
          <w:lang w:eastAsia="es-ES"/>
        </w:rPr>
        <w:t xml:space="preserve">El proveedor  una vez que haya realizado el depósito en alguna de las anteriores modalidades indicadas, deberá acudir a las oficinas centrales de </w:t>
      </w:r>
      <w:r w:rsidRPr="00AE2C8F">
        <w:rPr>
          <w:rFonts w:ascii="Arial" w:hAnsi="Arial" w:cs="Arial"/>
          <w:b/>
          <w:sz w:val="22"/>
          <w:szCs w:val="22"/>
          <w:lang w:eastAsia="es-ES"/>
        </w:rPr>
        <w:t>“EL ISESALUD”</w:t>
      </w:r>
      <w:r w:rsidRPr="00AE2C8F">
        <w:rPr>
          <w:rFonts w:ascii="Arial" w:hAnsi="Arial" w:cs="Arial"/>
          <w:sz w:val="22"/>
          <w:szCs w:val="22"/>
          <w:lang w:eastAsia="es-ES"/>
        </w:rPr>
        <w:t xml:space="preserve"> al </w:t>
      </w:r>
      <w:r w:rsidRPr="00AE2C8F">
        <w:rPr>
          <w:rFonts w:ascii="Arial" w:hAnsi="Arial" w:cs="Arial"/>
          <w:b/>
          <w:sz w:val="22"/>
          <w:szCs w:val="22"/>
          <w:lang w:eastAsia="es-ES"/>
        </w:rPr>
        <w:t>Departamento de Recursos Materiales y Servicios Generales</w:t>
      </w:r>
      <w:r w:rsidRPr="00AE2C8F">
        <w:rPr>
          <w:rFonts w:ascii="Arial" w:hAnsi="Arial" w:cs="Arial"/>
          <w:sz w:val="22"/>
          <w:szCs w:val="22"/>
          <w:lang w:eastAsia="es-ES"/>
        </w:rPr>
        <w:t xml:space="preserve">, para comprobar  que realizo el pago respectivo mediante el </w:t>
      </w:r>
      <w:r w:rsidRPr="00AE2C8F">
        <w:rPr>
          <w:rFonts w:ascii="Arial" w:hAnsi="Arial" w:cs="Arial"/>
          <w:b/>
          <w:sz w:val="22"/>
          <w:szCs w:val="22"/>
          <w:lang w:eastAsia="es-ES"/>
        </w:rPr>
        <w:t>recibo único de ingreso y/o factura electrónica que acredite el pago realizado</w:t>
      </w:r>
      <w:r w:rsidRPr="00AE2C8F">
        <w:rPr>
          <w:rFonts w:ascii="Arial" w:hAnsi="Arial" w:cs="Arial"/>
          <w:sz w:val="22"/>
          <w:szCs w:val="22"/>
          <w:lang w:eastAsia="es-ES"/>
        </w:rPr>
        <w:t xml:space="preserve">, por lo que el proveedor deberá entregar copia de dicho recibo o bien comprobante del depósito bancario y/o transferencia electrónica, así como la copia de la notificación que le entrego el área referida, para efectos de complementar el pasivo correspondiente, y para tramitar su factura ante la </w:t>
      </w:r>
      <w:r w:rsidRPr="00AE2C8F">
        <w:rPr>
          <w:rFonts w:ascii="Arial" w:hAnsi="Arial" w:cs="Arial"/>
          <w:b/>
          <w:sz w:val="22"/>
          <w:szCs w:val="22"/>
          <w:lang w:eastAsia="es-ES"/>
        </w:rPr>
        <w:t xml:space="preserve">Dirección de </w:t>
      </w:r>
      <w:r>
        <w:rPr>
          <w:rFonts w:ascii="Arial" w:hAnsi="Arial" w:cs="Arial"/>
          <w:b/>
          <w:sz w:val="22"/>
          <w:szCs w:val="22"/>
          <w:lang w:eastAsia="es-ES"/>
        </w:rPr>
        <w:t xml:space="preserve"> Finanzas </w:t>
      </w:r>
      <w:r w:rsidRPr="00AE2C8F">
        <w:rPr>
          <w:rFonts w:ascii="Arial" w:hAnsi="Arial" w:cs="Arial"/>
          <w:sz w:val="22"/>
          <w:szCs w:val="22"/>
          <w:lang w:eastAsia="es-ES"/>
        </w:rPr>
        <w:t>para la calendarización del pago respectivo.</w:t>
      </w:r>
    </w:p>
    <w:p w:rsidR="00937AAB" w:rsidRDefault="00937AAB" w:rsidP="003C1E37">
      <w:pPr>
        <w:tabs>
          <w:tab w:val="left" w:pos="9639"/>
        </w:tabs>
        <w:ind w:left="284" w:right="567"/>
        <w:jc w:val="both"/>
        <w:rPr>
          <w:rFonts w:ascii="Arial" w:hAnsi="Arial" w:cs="Arial"/>
          <w:b/>
          <w:bCs/>
          <w:sz w:val="22"/>
          <w:szCs w:val="22"/>
        </w:rPr>
      </w:pPr>
    </w:p>
    <w:p w:rsidR="009E31A7" w:rsidRPr="00755BFA" w:rsidRDefault="009E31A7" w:rsidP="003C1E37">
      <w:pPr>
        <w:tabs>
          <w:tab w:val="left" w:pos="9639"/>
        </w:tabs>
        <w:ind w:left="284" w:right="567"/>
        <w:jc w:val="both"/>
        <w:rPr>
          <w:rFonts w:ascii="Arial" w:hAnsi="Arial" w:cs="Arial"/>
          <w:b/>
          <w:bCs/>
          <w:sz w:val="22"/>
          <w:szCs w:val="22"/>
        </w:rPr>
      </w:pPr>
    </w:p>
    <w:p w:rsidR="00937AAB" w:rsidRPr="00755BFA" w:rsidRDefault="00182B37" w:rsidP="003C1E37">
      <w:pPr>
        <w:tabs>
          <w:tab w:val="left" w:pos="9639"/>
        </w:tabs>
        <w:ind w:left="284" w:right="567"/>
        <w:jc w:val="both"/>
        <w:rPr>
          <w:rFonts w:ascii="Arial" w:hAnsi="Arial" w:cs="Arial"/>
          <w:bCs/>
          <w:sz w:val="22"/>
          <w:szCs w:val="22"/>
        </w:rPr>
      </w:pPr>
      <w:r w:rsidRPr="00755BFA">
        <w:rPr>
          <w:rFonts w:ascii="Arial" w:hAnsi="Arial" w:cs="Arial"/>
          <w:b/>
          <w:bCs/>
          <w:sz w:val="22"/>
          <w:szCs w:val="22"/>
        </w:rPr>
        <w:t>DÉCIMA SEGUND</w:t>
      </w:r>
      <w:r w:rsidR="00937AAB" w:rsidRPr="00755BFA">
        <w:rPr>
          <w:rFonts w:ascii="Arial" w:hAnsi="Arial" w:cs="Arial"/>
          <w:b/>
          <w:bCs/>
          <w:sz w:val="22"/>
          <w:szCs w:val="22"/>
        </w:rPr>
        <w:t>A.</w:t>
      </w:r>
      <w:r w:rsidR="009E31A7">
        <w:rPr>
          <w:rFonts w:ascii="Arial" w:hAnsi="Arial" w:cs="Arial"/>
          <w:b/>
          <w:bCs/>
          <w:sz w:val="22"/>
          <w:szCs w:val="22"/>
        </w:rPr>
        <w:t xml:space="preserve"> </w:t>
      </w:r>
      <w:r w:rsidR="00937AAB" w:rsidRPr="00755BFA">
        <w:rPr>
          <w:rFonts w:ascii="Arial" w:hAnsi="Arial" w:cs="Arial"/>
          <w:b/>
          <w:bCs/>
          <w:sz w:val="22"/>
          <w:szCs w:val="22"/>
        </w:rPr>
        <w:t>- RESCISIÓN DEL CONTRATO.</w:t>
      </w:r>
      <w:r w:rsidR="00937AAB" w:rsidRPr="00755BFA">
        <w:rPr>
          <w:rFonts w:ascii="Arial" w:hAnsi="Arial" w:cs="Arial"/>
          <w:bCs/>
          <w:sz w:val="22"/>
          <w:szCs w:val="22"/>
        </w:rPr>
        <w:t xml:space="preserve"> </w:t>
      </w:r>
    </w:p>
    <w:p w:rsidR="00937AAB" w:rsidRPr="00755BFA" w:rsidRDefault="00937AAB" w:rsidP="003C1E37">
      <w:pPr>
        <w:tabs>
          <w:tab w:val="left" w:pos="9639"/>
        </w:tabs>
        <w:ind w:left="284" w:right="567"/>
        <w:jc w:val="both"/>
        <w:rPr>
          <w:rFonts w:ascii="Arial" w:hAnsi="Arial" w:cs="Arial"/>
          <w:bCs/>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b/>
          <w:sz w:val="22"/>
          <w:szCs w:val="22"/>
        </w:rPr>
        <w:t>“EL ISESALUD”</w:t>
      </w:r>
      <w:r w:rsidRPr="00755BFA">
        <w:rPr>
          <w:rFonts w:ascii="Arial" w:hAnsi="Arial" w:cs="Arial"/>
          <w:sz w:val="22"/>
          <w:szCs w:val="22"/>
        </w:rPr>
        <w:t xml:space="preserve"> podrá rescindir administrativamente el contrato sin necesidad de obtener resolución judicial en cualquier momento por incumplimiento a los compromisos pactados en el mismo. Dicha rescisión, operará de pleno derecho, bastando para ello con que </w:t>
      </w:r>
      <w:r w:rsidRPr="00755BFA">
        <w:rPr>
          <w:rFonts w:ascii="Arial" w:hAnsi="Arial" w:cs="Arial"/>
          <w:b/>
          <w:sz w:val="22"/>
          <w:szCs w:val="22"/>
        </w:rPr>
        <w:t>“EL ISESALUD”</w:t>
      </w:r>
      <w:r w:rsidRPr="00755BFA">
        <w:rPr>
          <w:rFonts w:ascii="Arial" w:hAnsi="Arial" w:cs="Arial"/>
          <w:sz w:val="22"/>
          <w:szCs w:val="22"/>
        </w:rPr>
        <w:t xml:space="preserve"> cumpla el procedimiento establecido en el artículo 54 de la</w:t>
      </w:r>
      <w:r w:rsidR="009E31A7">
        <w:rPr>
          <w:rFonts w:ascii="Arial" w:hAnsi="Arial" w:cs="Arial"/>
          <w:sz w:val="22"/>
          <w:szCs w:val="22"/>
        </w:rPr>
        <w:t xml:space="preserve"> Ley de Adquisiciones, Arrendamientos y Servicios del Sector Público</w:t>
      </w:r>
      <w:r w:rsidRPr="00755BFA">
        <w:rPr>
          <w:rFonts w:ascii="Arial" w:hAnsi="Arial" w:cs="Arial"/>
          <w:sz w:val="22"/>
          <w:szCs w:val="22"/>
        </w:rPr>
        <w:t>, en los siguientes casos:</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D20FC4">
      <w:pPr>
        <w:pStyle w:val="Prrafodelista"/>
        <w:numPr>
          <w:ilvl w:val="0"/>
          <w:numId w:val="16"/>
        </w:numPr>
        <w:tabs>
          <w:tab w:val="left" w:pos="9639"/>
        </w:tabs>
        <w:ind w:left="567" w:right="567"/>
        <w:jc w:val="both"/>
        <w:rPr>
          <w:rFonts w:ascii="Arial" w:hAnsi="Arial" w:cs="Arial"/>
          <w:sz w:val="22"/>
          <w:szCs w:val="22"/>
        </w:rPr>
      </w:pPr>
      <w:r w:rsidRPr="00755BFA">
        <w:rPr>
          <w:rFonts w:ascii="Arial" w:hAnsi="Arial" w:cs="Arial"/>
          <w:sz w:val="22"/>
          <w:szCs w:val="22"/>
        </w:rPr>
        <w:t xml:space="preserve">Si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entrega bienes distintos en cantidad o especificaciones a lo solicitado en el contrato, o se niega a reponer alguna parte de los bienes entregados que hubie</w:t>
      </w:r>
      <w:r w:rsidR="009D09DB">
        <w:rPr>
          <w:rFonts w:ascii="Arial" w:hAnsi="Arial" w:cs="Arial"/>
          <w:sz w:val="22"/>
          <w:szCs w:val="22"/>
        </w:rPr>
        <w:t xml:space="preserve">re sido rechazada por parte de </w:t>
      </w:r>
      <w:r w:rsidRPr="00755BFA">
        <w:rPr>
          <w:rFonts w:ascii="Arial" w:hAnsi="Arial" w:cs="Arial"/>
          <w:b/>
          <w:sz w:val="22"/>
          <w:szCs w:val="22"/>
        </w:rPr>
        <w:t xml:space="preserve">“EL ISESALUD” </w:t>
      </w:r>
      <w:r w:rsidRPr="00755BFA">
        <w:rPr>
          <w:rFonts w:ascii="Arial" w:hAnsi="Arial" w:cs="Arial"/>
          <w:sz w:val="22"/>
          <w:szCs w:val="22"/>
        </w:rPr>
        <w:t>como resultado del procedimiento de inspección a que alude la cláusula séptima del presente instrumento legal.</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pStyle w:val="Prrafodelista"/>
        <w:numPr>
          <w:ilvl w:val="0"/>
          <w:numId w:val="16"/>
        </w:numPr>
        <w:tabs>
          <w:tab w:val="left" w:pos="9639"/>
        </w:tabs>
        <w:ind w:left="567" w:right="567"/>
        <w:jc w:val="both"/>
        <w:rPr>
          <w:rFonts w:ascii="Arial" w:hAnsi="Arial" w:cs="Arial"/>
          <w:sz w:val="22"/>
          <w:szCs w:val="22"/>
        </w:rPr>
      </w:pPr>
      <w:r w:rsidRPr="00755BFA">
        <w:rPr>
          <w:rFonts w:ascii="Arial" w:hAnsi="Arial" w:cs="Arial"/>
          <w:sz w:val="22"/>
          <w:szCs w:val="22"/>
        </w:rPr>
        <w:t xml:space="preserve">Si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no cumple con cualquiera de los compromisos asumidos en virtud del contrato formalizado.</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pStyle w:val="Prrafodelista"/>
        <w:numPr>
          <w:ilvl w:val="0"/>
          <w:numId w:val="16"/>
        </w:numPr>
        <w:tabs>
          <w:tab w:val="left" w:pos="9639"/>
        </w:tabs>
        <w:ind w:left="567" w:right="567"/>
        <w:jc w:val="both"/>
        <w:rPr>
          <w:rFonts w:ascii="Arial" w:hAnsi="Arial" w:cs="Arial"/>
          <w:sz w:val="22"/>
          <w:szCs w:val="22"/>
        </w:rPr>
      </w:pPr>
      <w:r w:rsidRPr="00755BFA">
        <w:rPr>
          <w:rFonts w:ascii="Arial" w:hAnsi="Arial" w:cs="Arial"/>
          <w:sz w:val="22"/>
          <w:szCs w:val="22"/>
        </w:rPr>
        <w:lastRenderedPageBreak/>
        <w:t xml:space="preserve">Si </w:t>
      </w:r>
      <w:r w:rsidR="00E744D4" w:rsidRPr="00755BFA">
        <w:rPr>
          <w:rFonts w:ascii="Arial" w:eastAsia="Times New Roman" w:hAnsi="Arial" w:cs="Arial"/>
          <w:b/>
          <w:sz w:val="22"/>
          <w:szCs w:val="22"/>
        </w:rPr>
        <w:t>“EL PROVEEDOR”</w:t>
      </w:r>
      <w:r w:rsidRPr="00755BFA">
        <w:rPr>
          <w:rFonts w:ascii="Arial" w:eastAsia="Times New Roman" w:hAnsi="Arial" w:cs="Arial"/>
          <w:b/>
          <w:sz w:val="22"/>
          <w:szCs w:val="22"/>
        </w:rPr>
        <w:t xml:space="preserve"> </w:t>
      </w:r>
      <w:r w:rsidRPr="00755BFA">
        <w:rPr>
          <w:rFonts w:ascii="Arial" w:hAnsi="Arial" w:cs="Arial"/>
          <w:sz w:val="22"/>
          <w:szCs w:val="22"/>
        </w:rPr>
        <w:t>se declara en quiebra o suspensión de pagos o si efectúa cesión de bienes en forma tal que afecte el cumplimiento del contrato.</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pStyle w:val="Prrafodelista"/>
        <w:numPr>
          <w:ilvl w:val="0"/>
          <w:numId w:val="16"/>
        </w:numPr>
        <w:tabs>
          <w:tab w:val="left" w:pos="9639"/>
        </w:tabs>
        <w:ind w:left="567" w:right="567"/>
        <w:jc w:val="both"/>
        <w:rPr>
          <w:rFonts w:ascii="Arial" w:hAnsi="Arial" w:cs="Arial"/>
          <w:sz w:val="22"/>
          <w:szCs w:val="22"/>
        </w:rPr>
      </w:pPr>
      <w:r w:rsidRPr="00755BFA">
        <w:rPr>
          <w:rFonts w:ascii="Arial" w:hAnsi="Arial" w:cs="Arial"/>
          <w:sz w:val="22"/>
          <w:szCs w:val="22"/>
        </w:rPr>
        <w:t xml:space="preserve">Si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subcontrata o cede total o parcialmente el contrato o los derechos derivados del mismo a un tercero.</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pStyle w:val="Prrafodelista"/>
        <w:numPr>
          <w:ilvl w:val="0"/>
          <w:numId w:val="16"/>
        </w:numPr>
        <w:tabs>
          <w:tab w:val="left" w:pos="9639"/>
        </w:tabs>
        <w:ind w:left="567" w:right="567"/>
        <w:jc w:val="both"/>
        <w:rPr>
          <w:rFonts w:ascii="Arial" w:hAnsi="Arial" w:cs="Arial"/>
          <w:sz w:val="22"/>
          <w:szCs w:val="22"/>
        </w:rPr>
      </w:pPr>
      <w:r w:rsidRPr="00755BFA">
        <w:rPr>
          <w:rFonts w:ascii="Arial" w:hAnsi="Arial" w:cs="Arial"/>
          <w:sz w:val="22"/>
          <w:szCs w:val="22"/>
        </w:rPr>
        <w:t xml:space="preserve">Si </w:t>
      </w:r>
      <w:r w:rsidR="00E744D4" w:rsidRPr="00755BFA">
        <w:rPr>
          <w:rFonts w:ascii="Arial" w:eastAsia="Times New Roman" w:hAnsi="Arial" w:cs="Arial"/>
          <w:b/>
          <w:sz w:val="22"/>
          <w:szCs w:val="22"/>
        </w:rPr>
        <w:t>“EL PROVEEDOR”</w:t>
      </w:r>
      <w:r w:rsidRPr="00755BFA">
        <w:rPr>
          <w:rFonts w:ascii="Arial" w:hAnsi="Arial" w:cs="Arial"/>
          <w:sz w:val="22"/>
          <w:szCs w:val="22"/>
        </w:rPr>
        <w:t xml:space="preserve"> no concede a</w:t>
      </w:r>
      <w:r w:rsidRPr="00755BFA">
        <w:rPr>
          <w:rFonts w:ascii="Arial" w:hAnsi="Arial" w:cs="Arial"/>
          <w:b/>
          <w:sz w:val="22"/>
          <w:szCs w:val="22"/>
        </w:rPr>
        <w:t xml:space="preserve"> “EL ISESALUD”</w:t>
      </w:r>
      <w:r w:rsidRPr="00755BFA">
        <w:rPr>
          <w:rFonts w:ascii="Arial" w:hAnsi="Arial" w:cs="Arial"/>
          <w:sz w:val="22"/>
          <w:szCs w:val="22"/>
        </w:rPr>
        <w:t xml:space="preserve"> o a las dependencias que tengan facultad de intervenir, las facilidades o datos necesarios para la inspección y validación de los bienes y de las instalaciones en su caso materia del contrato.</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tabs>
          <w:tab w:val="left" w:pos="9639"/>
        </w:tabs>
        <w:ind w:left="567" w:right="567"/>
        <w:jc w:val="both"/>
        <w:rPr>
          <w:rFonts w:ascii="Arial" w:hAnsi="Arial" w:cs="Arial"/>
          <w:sz w:val="22"/>
          <w:szCs w:val="22"/>
        </w:rPr>
      </w:pPr>
      <w:r w:rsidRPr="00755BFA">
        <w:rPr>
          <w:rFonts w:ascii="Arial" w:hAnsi="Arial" w:cs="Arial"/>
          <w:sz w:val="22"/>
          <w:szCs w:val="22"/>
        </w:rPr>
        <w:t>Si previamente a la determinación de dar por rescindido el contrato, se hiciere entrega de los bienes, el procedimiento iniciado quedará sin efecto, previa aceptación y verificación por parte del Instituto de que continua vigente la necesidad de los mismos, aplicando en su caso, las penas convencionales que correspondan.</w:t>
      </w:r>
    </w:p>
    <w:p w:rsidR="00937AAB" w:rsidRPr="00755BFA" w:rsidRDefault="00937AAB" w:rsidP="00D20FC4">
      <w:pPr>
        <w:tabs>
          <w:tab w:val="left" w:pos="9639"/>
        </w:tabs>
        <w:ind w:left="567" w:right="567"/>
        <w:jc w:val="both"/>
        <w:rPr>
          <w:rFonts w:ascii="Arial" w:hAnsi="Arial" w:cs="Arial"/>
          <w:sz w:val="22"/>
          <w:szCs w:val="22"/>
        </w:rPr>
      </w:pPr>
    </w:p>
    <w:p w:rsidR="00937AAB" w:rsidRPr="00755BFA" w:rsidRDefault="00937AAB" w:rsidP="00D20FC4">
      <w:pPr>
        <w:tabs>
          <w:tab w:val="left" w:pos="9639"/>
        </w:tabs>
        <w:ind w:left="567" w:right="567"/>
        <w:jc w:val="both"/>
        <w:rPr>
          <w:rFonts w:ascii="Arial" w:hAnsi="Arial" w:cs="Arial"/>
          <w:sz w:val="22"/>
          <w:szCs w:val="22"/>
        </w:rPr>
      </w:pPr>
      <w:r w:rsidRPr="00755BFA">
        <w:rPr>
          <w:rFonts w:ascii="Arial" w:hAnsi="Arial" w:cs="Arial"/>
          <w:sz w:val="22"/>
          <w:szCs w:val="22"/>
        </w:rPr>
        <w:t>El Instituto podrá determinar no dar por rescindido el contrato, cuando durante el procedimiento advierta que la rescisión del contrato pudiera ocasionar algún daño o afectación a las funciones que tiene encomendadas, para lo cual elaborará un dictamen en el cual justifique que los impactos económicos o de operación que se ocasionarían con la rescisión del contrato, resultarían más inconvenientes.</w:t>
      </w:r>
    </w:p>
    <w:p w:rsidR="00937AAB" w:rsidRDefault="00937AAB" w:rsidP="003C1E37">
      <w:pPr>
        <w:tabs>
          <w:tab w:val="left" w:pos="9639"/>
        </w:tabs>
        <w:ind w:left="284" w:right="567"/>
        <w:jc w:val="both"/>
        <w:rPr>
          <w:rFonts w:ascii="Arial" w:hAnsi="Arial" w:cs="Arial"/>
          <w:sz w:val="22"/>
          <w:szCs w:val="22"/>
        </w:rPr>
      </w:pPr>
    </w:p>
    <w:p w:rsidR="009E31A7" w:rsidRPr="00755BFA" w:rsidRDefault="009E31A7" w:rsidP="003C1E37">
      <w:pPr>
        <w:tabs>
          <w:tab w:val="left" w:pos="9639"/>
        </w:tabs>
        <w:ind w:left="284" w:right="567"/>
        <w:jc w:val="both"/>
        <w:rPr>
          <w:rFonts w:ascii="Arial" w:hAnsi="Arial" w:cs="Arial"/>
          <w:sz w:val="22"/>
          <w:szCs w:val="22"/>
        </w:rPr>
      </w:pPr>
    </w:p>
    <w:p w:rsidR="00937AAB" w:rsidRPr="00755BFA" w:rsidRDefault="00182B37"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DÉCIMA TERCER</w:t>
      </w:r>
      <w:r w:rsidR="00937AAB" w:rsidRPr="00755BFA">
        <w:rPr>
          <w:rFonts w:ascii="Arial" w:hAnsi="Arial" w:cs="Arial"/>
          <w:b/>
          <w:bCs/>
          <w:sz w:val="22"/>
          <w:szCs w:val="22"/>
        </w:rPr>
        <w:t>A.</w:t>
      </w:r>
      <w:r w:rsidR="009E31A7">
        <w:rPr>
          <w:rFonts w:ascii="Arial" w:hAnsi="Arial" w:cs="Arial"/>
          <w:b/>
          <w:bCs/>
          <w:sz w:val="22"/>
          <w:szCs w:val="22"/>
        </w:rPr>
        <w:t xml:space="preserve"> </w:t>
      </w:r>
      <w:r w:rsidR="00937AAB" w:rsidRPr="00755BFA">
        <w:rPr>
          <w:rFonts w:ascii="Arial" w:hAnsi="Arial" w:cs="Arial"/>
          <w:b/>
          <w:bCs/>
          <w:sz w:val="22"/>
          <w:szCs w:val="22"/>
        </w:rPr>
        <w:t>- TERMINACIÓN ANTICIPADA.</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b/>
          <w:sz w:val="22"/>
          <w:szCs w:val="22"/>
        </w:rPr>
        <w:t>“EL ISESALUD”</w:t>
      </w:r>
      <w:r w:rsidRPr="00755BFA">
        <w:rPr>
          <w:rFonts w:ascii="Arial" w:hAnsi="Arial" w:cs="Arial"/>
          <w:sz w:val="22"/>
          <w:szCs w:val="22"/>
        </w:rPr>
        <w:t xml:space="preserve"> podrá dar por terminado anticipadamente el contrato cuando concurran razones de interés general, o bien, cuando por causas justificadas se extinga la necesidad de requerir los bienes originalmente contratados y se demuestra que de continuar con el cumplimiento de las obligaciones pactadas, se ocasionaría algún daño o perjuicio a </w:t>
      </w:r>
      <w:r w:rsidRPr="00755BFA">
        <w:rPr>
          <w:rFonts w:ascii="Arial" w:hAnsi="Arial" w:cs="Arial"/>
          <w:b/>
          <w:sz w:val="22"/>
          <w:szCs w:val="22"/>
        </w:rPr>
        <w:t>“EL ISESALUD”</w:t>
      </w:r>
      <w:r w:rsidRPr="00755BFA">
        <w:rPr>
          <w:rFonts w:ascii="Arial" w:hAnsi="Arial" w:cs="Arial"/>
          <w:sz w:val="22"/>
          <w:szCs w:val="22"/>
        </w:rPr>
        <w:t>, o se determine la nulidad de los actos que dieron origen al contrato, con motivo de la resolución de una inconformidad o intervención de oficio emitida por las autoridades de control competentes.</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En estos supuestos el </w:t>
      </w:r>
      <w:r w:rsidRPr="00755BFA">
        <w:rPr>
          <w:rFonts w:ascii="Arial" w:hAnsi="Arial" w:cs="Arial"/>
          <w:b/>
          <w:sz w:val="22"/>
          <w:szCs w:val="22"/>
        </w:rPr>
        <w:t>“EL ISESALUD”</w:t>
      </w:r>
      <w:r w:rsidRPr="00755BFA">
        <w:rPr>
          <w:rFonts w:ascii="Arial" w:hAnsi="Arial" w:cs="Arial"/>
          <w:sz w:val="22"/>
          <w:szCs w:val="22"/>
        </w:rPr>
        <w:t xml:space="preserve"> reembolsará a</w:t>
      </w:r>
      <w:r w:rsidRPr="00755BFA">
        <w:rPr>
          <w:rFonts w:ascii="Arial" w:hAnsi="Arial" w:cs="Arial"/>
          <w:b/>
          <w:sz w:val="22"/>
          <w:szCs w:val="22"/>
        </w:rPr>
        <w:t xml:space="preserve"> </w:t>
      </w:r>
      <w:r w:rsidR="00E744D4" w:rsidRPr="00755BFA">
        <w:rPr>
          <w:rFonts w:ascii="Arial" w:eastAsia="Times New Roman" w:hAnsi="Arial" w:cs="Arial"/>
          <w:b/>
          <w:sz w:val="22"/>
          <w:szCs w:val="22"/>
        </w:rPr>
        <w:t>“EL PROVEEDOR”</w:t>
      </w:r>
      <w:r w:rsidRPr="00755BFA">
        <w:rPr>
          <w:rFonts w:ascii="Arial" w:hAnsi="Arial" w:cs="Arial"/>
          <w:b/>
          <w:sz w:val="22"/>
          <w:szCs w:val="22"/>
        </w:rPr>
        <w:t xml:space="preserve"> </w:t>
      </w:r>
      <w:r w:rsidRPr="00755BFA">
        <w:rPr>
          <w:rFonts w:ascii="Arial" w:hAnsi="Arial" w:cs="Arial"/>
          <w:sz w:val="22"/>
          <w:szCs w:val="22"/>
        </w:rPr>
        <w:t>los gastos no recuperables en que haya incurrido, siempre que estos sean razonables, estén debidamente comprobados y se relacionen directamente con el presente instrumento legal.</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182B37"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DÉCIMA CUAR</w:t>
      </w:r>
      <w:r w:rsidR="00937AAB" w:rsidRPr="00755BFA">
        <w:rPr>
          <w:rFonts w:ascii="Arial" w:hAnsi="Arial" w:cs="Arial"/>
          <w:b/>
          <w:bCs/>
          <w:sz w:val="22"/>
          <w:szCs w:val="22"/>
        </w:rPr>
        <w:t>TA.</w:t>
      </w:r>
      <w:r w:rsidR="009E31A7">
        <w:rPr>
          <w:rFonts w:ascii="Arial" w:hAnsi="Arial" w:cs="Arial"/>
          <w:b/>
          <w:bCs/>
          <w:sz w:val="22"/>
          <w:szCs w:val="22"/>
        </w:rPr>
        <w:t xml:space="preserve"> </w:t>
      </w:r>
      <w:r w:rsidR="00937AAB" w:rsidRPr="00755BFA">
        <w:rPr>
          <w:rFonts w:ascii="Arial" w:hAnsi="Arial" w:cs="Arial"/>
          <w:b/>
          <w:bCs/>
          <w:sz w:val="22"/>
          <w:szCs w:val="22"/>
        </w:rPr>
        <w:t>- DISPOSICIONES LEGALES APLICABLES.</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Las partes se obligan a sujetarse estrictamente a cada una de las cláusulas del presente contrato, así como a la Ley de Adquisiciones, Arrendamientos y Servicios del Sector Público, su Reglamento, y la Ley Federal del Procedimiento Administrativo. Para lo no expresamente previsto en el mismo, se estará conforme a lo dispuesto en las demás disposiciones legales que le resulten aplicables.</w:t>
      </w:r>
    </w:p>
    <w:p w:rsidR="00937AAB" w:rsidRDefault="00937AAB" w:rsidP="003C1E37">
      <w:pPr>
        <w:tabs>
          <w:tab w:val="left" w:pos="9639"/>
        </w:tabs>
        <w:ind w:left="284" w:right="567"/>
        <w:jc w:val="both"/>
        <w:rPr>
          <w:rFonts w:ascii="Arial" w:hAnsi="Arial" w:cs="Arial"/>
          <w:sz w:val="22"/>
          <w:szCs w:val="22"/>
        </w:rPr>
      </w:pPr>
    </w:p>
    <w:p w:rsidR="009E31A7" w:rsidRDefault="009E31A7" w:rsidP="003C1E37">
      <w:pPr>
        <w:tabs>
          <w:tab w:val="left" w:pos="9639"/>
        </w:tabs>
        <w:ind w:left="284" w:right="567"/>
        <w:jc w:val="both"/>
        <w:rPr>
          <w:rFonts w:ascii="Arial" w:hAnsi="Arial" w:cs="Arial"/>
          <w:sz w:val="22"/>
          <w:szCs w:val="22"/>
        </w:rPr>
      </w:pPr>
    </w:p>
    <w:p w:rsidR="00C71375" w:rsidRPr="00E86C78" w:rsidRDefault="00C71375" w:rsidP="00C71375">
      <w:pPr>
        <w:pStyle w:val="Sinespaciado"/>
        <w:ind w:left="284" w:right="567"/>
        <w:jc w:val="both"/>
        <w:rPr>
          <w:rFonts w:ascii="Arial" w:hAnsi="Arial" w:cs="Arial"/>
          <w:b/>
        </w:rPr>
      </w:pPr>
      <w:r w:rsidRPr="00E86C78">
        <w:rPr>
          <w:rFonts w:ascii="Arial" w:hAnsi="Arial" w:cs="Arial"/>
          <w:b/>
        </w:rPr>
        <w:t>DECIMA QUINTA.</w:t>
      </w:r>
      <w:r>
        <w:rPr>
          <w:rFonts w:ascii="Arial" w:hAnsi="Arial" w:cs="Arial"/>
          <w:b/>
        </w:rPr>
        <w:t xml:space="preserve"> </w:t>
      </w:r>
      <w:r w:rsidRPr="00E86C78">
        <w:rPr>
          <w:rFonts w:ascii="Arial" w:hAnsi="Arial" w:cs="Arial"/>
          <w:b/>
        </w:rPr>
        <w:t xml:space="preserve">- CODIGO DE </w:t>
      </w:r>
      <w:r>
        <w:rPr>
          <w:rFonts w:ascii="Arial" w:hAnsi="Arial" w:cs="Arial"/>
          <w:b/>
        </w:rPr>
        <w:t>CONDUCTA.</w:t>
      </w:r>
    </w:p>
    <w:p w:rsidR="00C71375" w:rsidRPr="00E86C78" w:rsidRDefault="00C71375" w:rsidP="00C71375">
      <w:pPr>
        <w:pStyle w:val="Sinespaciado"/>
        <w:ind w:left="284" w:right="567"/>
        <w:jc w:val="both"/>
        <w:rPr>
          <w:rFonts w:ascii="Arial" w:hAnsi="Arial" w:cs="Arial"/>
        </w:rPr>
      </w:pPr>
    </w:p>
    <w:p w:rsidR="00C71375" w:rsidRDefault="00C71375" w:rsidP="00C71375">
      <w:pPr>
        <w:suppressAutoHyphens w:val="0"/>
        <w:ind w:left="284" w:right="567"/>
        <w:jc w:val="both"/>
        <w:rPr>
          <w:rFonts w:ascii="Arial" w:eastAsia="Calibri" w:hAnsi="Arial" w:cs="Arial"/>
          <w:sz w:val="22"/>
          <w:szCs w:val="22"/>
          <w:lang w:val="es-MX" w:eastAsia="en-US"/>
        </w:rPr>
      </w:pPr>
      <w:r w:rsidRPr="00E86C78">
        <w:rPr>
          <w:rFonts w:ascii="Arial" w:eastAsia="Calibri" w:hAnsi="Arial" w:cs="Arial"/>
          <w:sz w:val="22"/>
          <w:szCs w:val="22"/>
          <w:lang w:val="es-MX" w:eastAsia="en-US"/>
        </w:rPr>
        <w:t xml:space="preserve">Las partes en el presente instrumento aceptan someterse a la observancia del Código de Conducta del Instituto de Servicios de Salud Pública del Estado de Baja California </w:t>
      </w:r>
      <w:r w:rsidRPr="00750A92">
        <w:rPr>
          <w:rFonts w:ascii="Arial" w:eastAsia="Calibri" w:hAnsi="Arial" w:cs="Arial"/>
          <w:b/>
          <w:sz w:val="22"/>
          <w:szCs w:val="22"/>
          <w:lang w:val="es-MX" w:eastAsia="en-US"/>
        </w:rPr>
        <w:t>(ISESALUD),</w:t>
      </w:r>
      <w:r w:rsidRPr="00E86C78">
        <w:rPr>
          <w:rFonts w:ascii="Arial" w:eastAsia="Calibri" w:hAnsi="Arial" w:cs="Arial"/>
          <w:sz w:val="22"/>
          <w:szCs w:val="22"/>
          <w:lang w:val="es-MX" w:eastAsia="en-US"/>
        </w:rPr>
        <w:t xml:space="preserve"> emitido por el Comité de </w:t>
      </w:r>
      <w:r w:rsidRPr="00E86C78">
        <w:rPr>
          <w:rFonts w:ascii="Arial" w:eastAsia="Calibri" w:hAnsi="Arial" w:cs="Arial"/>
          <w:sz w:val="22"/>
          <w:szCs w:val="22"/>
          <w:lang w:val="es-MX" w:eastAsia="en-US"/>
        </w:rPr>
        <w:lastRenderedPageBreak/>
        <w:t xml:space="preserve">Conducta de dicha Institución, el cual se encuentra publicado en la página de la Secretaría de Salud, asequible en el hipervínculo </w:t>
      </w:r>
      <w:hyperlink r:id="rId9" w:history="1">
        <w:r w:rsidRPr="00E86C78">
          <w:rPr>
            <w:rFonts w:ascii="Arial" w:eastAsia="Calibri" w:hAnsi="Arial" w:cs="Arial"/>
            <w:color w:val="0563C1"/>
            <w:sz w:val="22"/>
            <w:szCs w:val="22"/>
            <w:u w:val="single"/>
            <w:lang w:val="es-MX" w:eastAsia="en-US"/>
          </w:rPr>
          <w:t>https://www2.saludbc.gob.mx/descargas/codigo_de_conducta.pdf</w:t>
        </w:r>
      </w:hyperlink>
      <w:r w:rsidRPr="00E86C78">
        <w:rPr>
          <w:rFonts w:ascii="Arial" w:eastAsia="Calibri" w:hAnsi="Arial" w:cs="Arial"/>
          <w:sz w:val="22"/>
          <w:szCs w:val="22"/>
          <w:u w:val="single"/>
          <w:lang w:val="es-MX" w:eastAsia="en-US"/>
        </w:rPr>
        <w:t>;</w:t>
      </w:r>
      <w:r w:rsidRPr="00E86C78">
        <w:rPr>
          <w:rFonts w:ascii="Arial" w:eastAsia="Calibri" w:hAnsi="Arial" w:cs="Arial"/>
          <w:sz w:val="22"/>
          <w:szCs w:val="22"/>
          <w:lang w:val="es-MX" w:eastAsia="en-US"/>
        </w:rPr>
        <w:t xml:space="preserve"> norma que tiene por objeto fortalecer la ética pública, la cultura de la integridad y el combate a la corrupción, y sus disposiciones son de observancia obligatoria para las personas servidoras públicas del ISESALUD, alcance que se extiende para terceras personas como lo son proveedores que sostengan relaciones con el Instituto.</w:t>
      </w:r>
    </w:p>
    <w:p w:rsidR="00C71375" w:rsidRPr="00E86C78" w:rsidRDefault="00C71375" w:rsidP="00C71375">
      <w:pPr>
        <w:suppressAutoHyphens w:val="0"/>
        <w:ind w:left="284" w:right="567"/>
        <w:jc w:val="both"/>
        <w:rPr>
          <w:rFonts w:ascii="Arial" w:eastAsia="Calibri" w:hAnsi="Arial" w:cs="Arial"/>
          <w:sz w:val="22"/>
          <w:szCs w:val="22"/>
          <w:lang w:val="es-MX" w:eastAsia="en-US"/>
        </w:rPr>
      </w:pPr>
    </w:p>
    <w:p w:rsidR="00C71375" w:rsidRPr="00E86C78" w:rsidRDefault="00C71375" w:rsidP="00C71375">
      <w:pPr>
        <w:suppressAutoHyphens w:val="0"/>
        <w:ind w:left="284" w:right="567"/>
        <w:jc w:val="both"/>
        <w:rPr>
          <w:rFonts w:ascii="Arial" w:eastAsia="Calibri" w:hAnsi="Arial" w:cs="Arial"/>
          <w:sz w:val="22"/>
          <w:szCs w:val="22"/>
          <w:lang w:val="es-MX" w:eastAsia="en-US"/>
        </w:rPr>
      </w:pPr>
      <w:r w:rsidRPr="00E86C78">
        <w:rPr>
          <w:rFonts w:ascii="Arial" w:eastAsia="Calibri" w:hAnsi="Arial" w:cs="Arial"/>
          <w:sz w:val="22"/>
          <w:szCs w:val="22"/>
          <w:lang w:val="es-MX" w:eastAsia="en-US"/>
        </w:rPr>
        <w:t xml:space="preserve">El Código antes citado, en el apartado identificado con la fracción VII denominado </w:t>
      </w:r>
      <w:r w:rsidRPr="00750A92">
        <w:rPr>
          <w:rFonts w:ascii="Arial" w:eastAsia="Calibri" w:hAnsi="Arial" w:cs="Arial"/>
          <w:b/>
          <w:sz w:val="22"/>
          <w:szCs w:val="22"/>
          <w:lang w:val="es-MX" w:eastAsia="en-US"/>
        </w:rPr>
        <w:t>“REGLAS DE INTEGRIDAD DE LAS PERSONAS SERVIDORAS PÚBLICAS”,</w:t>
      </w:r>
      <w:r w:rsidRPr="00E86C78">
        <w:rPr>
          <w:rFonts w:ascii="Arial" w:eastAsia="Calibri" w:hAnsi="Arial" w:cs="Arial"/>
          <w:sz w:val="22"/>
          <w:szCs w:val="22"/>
          <w:lang w:val="es-MX" w:eastAsia="en-US"/>
        </w:rPr>
        <w:t xml:space="preserve"> prevé en lo relativo a </w:t>
      </w:r>
      <w:r w:rsidRPr="00750A92">
        <w:rPr>
          <w:rFonts w:ascii="Arial" w:eastAsia="Calibri" w:hAnsi="Arial" w:cs="Arial"/>
          <w:b/>
          <w:sz w:val="22"/>
          <w:szCs w:val="22"/>
          <w:lang w:val="es-MX" w:eastAsia="en-US"/>
        </w:rPr>
        <w:t>“CONTRATACIONES PÚBLICAS, LICENCIAS, PERMISOS, AUTORIZACIÓN Y CONCESIONES”</w:t>
      </w:r>
      <w:r w:rsidRPr="00E86C78">
        <w:rPr>
          <w:rFonts w:ascii="Arial" w:eastAsia="Calibri" w:hAnsi="Arial" w:cs="Arial"/>
          <w:sz w:val="22"/>
          <w:szCs w:val="22"/>
          <w:lang w:val="es-MX" w:eastAsia="en-US"/>
        </w:rPr>
        <w:t xml:space="preserve"> que las personas servidoras públicas adscritas al </w:t>
      </w:r>
      <w:r w:rsidRPr="00750A92">
        <w:rPr>
          <w:rFonts w:ascii="Arial" w:eastAsia="Calibri" w:hAnsi="Arial" w:cs="Arial"/>
          <w:b/>
          <w:sz w:val="22"/>
          <w:szCs w:val="22"/>
          <w:lang w:val="es-MX" w:eastAsia="en-US"/>
        </w:rPr>
        <w:t>ISESALUD</w:t>
      </w:r>
      <w:r w:rsidRPr="00E86C78">
        <w:rPr>
          <w:rFonts w:ascii="Arial" w:eastAsia="Calibri" w:hAnsi="Arial" w:cs="Arial"/>
          <w:sz w:val="22"/>
          <w:szCs w:val="22"/>
          <w:lang w:val="es-MX" w:eastAsia="en-US"/>
        </w:rPr>
        <w:t xml:space="preserve"> que con motivo de su empleo, cargo, comisión o función, o bien, éstas a través de subordinados, participen en contrataciones públicas o en el otorgamiento y prórroga de licencias, permisos, autorizaciones y concesiones, deberán conducirse con transparencia, imparcialidad y legalidad; a fin de garantizar las mejores condiciones para el Estado de Baja California, en materia de contrataciones públicas.</w:t>
      </w:r>
    </w:p>
    <w:p w:rsidR="009E31A7" w:rsidRDefault="009E31A7" w:rsidP="00C71375">
      <w:pPr>
        <w:tabs>
          <w:tab w:val="left" w:pos="9639"/>
        </w:tabs>
        <w:ind w:left="284" w:right="567"/>
        <w:jc w:val="both"/>
        <w:rPr>
          <w:rFonts w:ascii="Arial" w:hAnsi="Arial" w:cs="Arial"/>
          <w:sz w:val="22"/>
          <w:szCs w:val="22"/>
        </w:rPr>
      </w:pPr>
    </w:p>
    <w:p w:rsidR="009E31A7" w:rsidRPr="00755BFA" w:rsidRDefault="009E31A7" w:rsidP="003C1E37">
      <w:pPr>
        <w:tabs>
          <w:tab w:val="left" w:pos="9639"/>
        </w:tabs>
        <w:ind w:left="284" w:right="567"/>
        <w:jc w:val="both"/>
        <w:rPr>
          <w:rFonts w:ascii="Arial" w:hAnsi="Arial" w:cs="Arial"/>
          <w:sz w:val="22"/>
          <w:szCs w:val="22"/>
        </w:rPr>
      </w:pPr>
    </w:p>
    <w:p w:rsidR="00937AAB" w:rsidRPr="00755BFA" w:rsidRDefault="00182B37" w:rsidP="003C1E37">
      <w:pPr>
        <w:tabs>
          <w:tab w:val="left" w:pos="9639"/>
        </w:tabs>
        <w:ind w:left="284" w:right="567"/>
        <w:jc w:val="both"/>
        <w:rPr>
          <w:rFonts w:ascii="Arial" w:hAnsi="Arial" w:cs="Arial"/>
          <w:sz w:val="22"/>
          <w:szCs w:val="22"/>
        </w:rPr>
      </w:pPr>
      <w:r w:rsidRPr="00755BFA">
        <w:rPr>
          <w:rFonts w:ascii="Arial" w:hAnsi="Arial" w:cs="Arial"/>
          <w:b/>
          <w:bCs/>
          <w:sz w:val="22"/>
          <w:szCs w:val="22"/>
        </w:rPr>
        <w:t>DÉCIMA</w:t>
      </w:r>
      <w:r w:rsidR="00C71375">
        <w:rPr>
          <w:rFonts w:ascii="Arial" w:hAnsi="Arial" w:cs="Arial"/>
          <w:b/>
          <w:bCs/>
          <w:sz w:val="22"/>
          <w:szCs w:val="22"/>
        </w:rPr>
        <w:t xml:space="preserve"> SEXTA</w:t>
      </w:r>
      <w:r w:rsidR="00937AAB" w:rsidRPr="00755BFA">
        <w:rPr>
          <w:rFonts w:ascii="Arial" w:hAnsi="Arial" w:cs="Arial"/>
          <w:b/>
          <w:bCs/>
          <w:sz w:val="22"/>
          <w:szCs w:val="22"/>
        </w:rPr>
        <w:t>.</w:t>
      </w:r>
      <w:r w:rsidR="009E31A7">
        <w:rPr>
          <w:rFonts w:ascii="Arial" w:hAnsi="Arial" w:cs="Arial"/>
          <w:b/>
          <w:bCs/>
          <w:sz w:val="22"/>
          <w:szCs w:val="22"/>
        </w:rPr>
        <w:t xml:space="preserve"> </w:t>
      </w:r>
      <w:r w:rsidR="00937AAB" w:rsidRPr="00755BFA">
        <w:rPr>
          <w:rFonts w:ascii="Arial" w:hAnsi="Arial" w:cs="Arial"/>
          <w:b/>
          <w:bCs/>
          <w:sz w:val="22"/>
          <w:szCs w:val="22"/>
        </w:rPr>
        <w:t>- JURISDICCIÓN.</w:t>
      </w:r>
      <w:r w:rsidR="00937AAB" w:rsidRPr="00755BFA">
        <w:rPr>
          <w:rFonts w:ascii="Arial" w:hAnsi="Arial" w:cs="Arial"/>
          <w:sz w:val="22"/>
          <w:szCs w:val="22"/>
        </w:rPr>
        <w:t xml:space="preserve"> </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 xml:space="preserve">Para la interpretación y cumplimiento del presente contrato, ambas partes acuerdan someterse a la Jurisdicción de los Tribunales </w:t>
      </w:r>
      <w:r w:rsidR="00C71375">
        <w:rPr>
          <w:rFonts w:ascii="Arial" w:hAnsi="Arial" w:cs="Arial"/>
          <w:sz w:val="22"/>
          <w:szCs w:val="22"/>
        </w:rPr>
        <w:t xml:space="preserve">Federales </w:t>
      </w:r>
      <w:r w:rsidR="00657818">
        <w:rPr>
          <w:rFonts w:ascii="Arial" w:hAnsi="Arial" w:cs="Arial"/>
          <w:sz w:val="22"/>
          <w:szCs w:val="22"/>
        </w:rPr>
        <w:t xml:space="preserve">con res9idncia en </w:t>
      </w:r>
      <w:r w:rsidRPr="00755BFA">
        <w:rPr>
          <w:rFonts w:ascii="Arial" w:hAnsi="Arial" w:cs="Arial"/>
          <w:sz w:val="22"/>
          <w:szCs w:val="22"/>
        </w:rPr>
        <w:t>Baja California, renunciando a cualquier otro fuero que pudiera corresponderles en razón de sus domicilios o por cualquier otra causa.</w:t>
      </w:r>
    </w:p>
    <w:p w:rsidR="00937AAB" w:rsidRPr="00755BFA" w:rsidRDefault="00937AAB" w:rsidP="003C1E37">
      <w:pPr>
        <w:tabs>
          <w:tab w:val="left" w:pos="9639"/>
        </w:tabs>
        <w:ind w:left="284" w:right="567"/>
        <w:jc w:val="both"/>
        <w:rPr>
          <w:rFonts w:ascii="Arial" w:hAnsi="Arial" w:cs="Arial"/>
          <w:b/>
          <w:bCs/>
          <w:sz w:val="22"/>
          <w:szCs w:val="22"/>
        </w:rPr>
      </w:pPr>
    </w:p>
    <w:p w:rsidR="00D8723B" w:rsidRDefault="00D8723B" w:rsidP="003C1E37">
      <w:pPr>
        <w:tabs>
          <w:tab w:val="left" w:pos="9639"/>
        </w:tabs>
        <w:ind w:right="567"/>
        <w:jc w:val="both"/>
        <w:rPr>
          <w:rFonts w:ascii="Arial" w:hAnsi="Arial" w:cs="Arial"/>
          <w:b/>
          <w:bCs/>
          <w:sz w:val="22"/>
          <w:szCs w:val="22"/>
        </w:rPr>
      </w:pPr>
    </w:p>
    <w:p w:rsidR="00937AAB" w:rsidRPr="00755BFA" w:rsidRDefault="00182B37" w:rsidP="003C1E37">
      <w:pPr>
        <w:tabs>
          <w:tab w:val="left" w:pos="9639"/>
        </w:tabs>
        <w:ind w:left="284" w:right="567"/>
        <w:jc w:val="both"/>
        <w:rPr>
          <w:rFonts w:ascii="Arial" w:hAnsi="Arial" w:cs="Arial"/>
          <w:b/>
          <w:bCs/>
          <w:sz w:val="22"/>
          <w:szCs w:val="22"/>
        </w:rPr>
      </w:pPr>
      <w:r w:rsidRPr="00755BFA">
        <w:rPr>
          <w:rFonts w:ascii="Arial" w:hAnsi="Arial" w:cs="Arial"/>
          <w:b/>
          <w:bCs/>
          <w:sz w:val="22"/>
          <w:szCs w:val="22"/>
        </w:rPr>
        <w:t>DÉCIMA SE</w:t>
      </w:r>
      <w:r w:rsidR="00C71375">
        <w:rPr>
          <w:rFonts w:ascii="Arial" w:hAnsi="Arial" w:cs="Arial"/>
          <w:b/>
          <w:bCs/>
          <w:sz w:val="22"/>
          <w:szCs w:val="22"/>
        </w:rPr>
        <w:t>PTIMA</w:t>
      </w:r>
      <w:r w:rsidR="00937AAB" w:rsidRPr="00755BFA">
        <w:rPr>
          <w:rFonts w:ascii="Arial" w:hAnsi="Arial" w:cs="Arial"/>
          <w:b/>
          <w:bCs/>
          <w:sz w:val="22"/>
          <w:szCs w:val="22"/>
        </w:rPr>
        <w:t>.</w:t>
      </w:r>
      <w:r w:rsidR="00C71375">
        <w:rPr>
          <w:rFonts w:ascii="Arial" w:hAnsi="Arial" w:cs="Arial"/>
          <w:b/>
          <w:bCs/>
          <w:sz w:val="22"/>
          <w:szCs w:val="22"/>
        </w:rPr>
        <w:t xml:space="preserve"> </w:t>
      </w:r>
      <w:r w:rsidR="00937AAB" w:rsidRPr="00755BFA">
        <w:rPr>
          <w:rFonts w:ascii="Arial" w:hAnsi="Arial" w:cs="Arial"/>
          <w:b/>
          <w:bCs/>
          <w:sz w:val="22"/>
          <w:szCs w:val="22"/>
        </w:rPr>
        <w:t>- CONSENTIMIENTO.</w:t>
      </w:r>
    </w:p>
    <w:p w:rsidR="00937AAB" w:rsidRPr="00755BFA" w:rsidRDefault="00937AAB" w:rsidP="003C1E37">
      <w:pPr>
        <w:tabs>
          <w:tab w:val="left" w:pos="9639"/>
        </w:tabs>
        <w:ind w:left="284" w:right="567"/>
        <w:jc w:val="both"/>
        <w:rPr>
          <w:rFonts w:ascii="Arial" w:hAnsi="Arial" w:cs="Arial"/>
          <w:b/>
          <w:bCs/>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En la celebración del presente contrato no ha existido error, dolo, violencia, mala fe o cualquier otro vicio en el consentimiento que pudiera invalidarlo.</w:t>
      </w:r>
    </w:p>
    <w:p w:rsidR="00937AAB" w:rsidRPr="00755BFA" w:rsidRDefault="00937AAB" w:rsidP="003C1E37">
      <w:pPr>
        <w:tabs>
          <w:tab w:val="left" w:pos="9639"/>
        </w:tabs>
        <w:ind w:left="284" w:right="567"/>
        <w:jc w:val="both"/>
        <w:rPr>
          <w:rFonts w:ascii="Arial" w:hAnsi="Arial" w:cs="Arial"/>
          <w:sz w:val="22"/>
          <w:szCs w:val="22"/>
        </w:rPr>
      </w:pPr>
    </w:p>
    <w:p w:rsidR="00937AAB" w:rsidRPr="00755BFA" w:rsidRDefault="00937AAB" w:rsidP="003C1E37">
      <w:pPr>
        <w:tabs>
          <w:tab w:val="left" w:pos="9639"/>
        </w:tabs>
        <w:ind w:left="284" w:right="567"/>
        <w:jc w:val="both"/>
        <w:rPr>
          <w:rFonts w:ascii="Arial" w:hAnsi="Arial" w:cs="Arial"/>
          <w:sz w:val="22"/>
          <w:szCs w:val="22"/>
        </w:rPr>
      </w:pPr>
      <w:r w:rsidRPr="00755BFA">
        <w:rPr>
          <w:rFonts w:ascii="Arial" w:hAnsi="Arial" w:cs="Arial"/>
          <w:sz w:val="22"/>
          <w:szCs w:val="22"/>
        </w:rPr>
        <w:t>Leído que fue el presente contrato y enteradas las partes de su contenido y alcance legal, lo firman en tres ejemplares, en la ciudad de Mexicali, Baja California a los ____ días del mes de __________________ del 202</w:t>
      </w:r>
      <w:r w:rsidR="00D20FC4">
        <w:rPr>
          <w:rFonts w:ascii="Arial" w:hAnsi="Arial" w:cs="Arial"/>
          <w:sz w:val="22"/>
          <w:szCs w:val="22"/>
        </w:rPr>
        <w:t>5</w:t>
      </w:r>
      <w:r w:rsidRPr="00755BFA">
        <w:rPr>
          <w:rFonts w:ascii="Arial" w:hAnsi="Arial" w:cs="Arial"/>
          <w:sz w:val="22"/>
          <w:szCs w:val="22"/>
        </w:rPr>
        <w:t>.</w:t>
      </w:r>
    </w:p>
    <w:p w:rsidR="00937AAB" w:rsidRPr="00755BFA" w:rsidRDefault="00937AAB" w:rsidP="00937AAB">
      <w:pPr>
        <w:ind w:right="414"/>
        <w:jc w:val="both"/>
        <w:rPr>
          <w:rFonts w:ascii="Arial" w:hAnsi="Arial" w:cs="Arial"/>
          <w:b/>
          <w:sz w:val="22"/>
          <w:szCs w:val="22"/>
        </w:rPr>
      </w:pPr>
    </w:p>
    <w:p w:rsidR="00937AAB" w:rsidRDefault="00937AAB" w:rsidP="00937AAB">
      <w:pPr>
        <w:ind w:left="-426" w:right="414"/>
        <w:jc w:val="both"/>
        <w:rPr>
          <w:rFonts w:ascii="Arial" w:hAnsi="Arial" w:cs="Arial"/>
          <w:b/>
          <w:sz w:val="22"/>
          <w:szCs w:val="22"/>
        </w:rPr>
      </w:pPr>
    </w:p>
    <w:p w:rsidR="006A1231" w:rsidRPr="00755BFA" w:rsidRDefault="006A1231" w:rsidP="00C71375">
      <w:pPr>
        <w:ind w:right="414"/>
        <w:jc w:val="both"/>
        <w:rPr>
          <w:rFonts w:ascii="Arial" w:hAnsi="Arial" w:cs="Arial"/>
          <w:b/>
          <w:sz w:val="22"/>
          <w:szCs w:val="22"/>
        </w:rPr>
      </w:pPr>
    </w:p>
    <w:tbl>
      <w:tblPr>
        <w:tblpPr w:leftFromText="141" w:rightFromText="141" w:vertAnchor="text" w:horzAnchor="margin" w:tblpXSpec="center" w:tblpY="64"/>
        <w:tblW w:w="5812" w:type="pct"/>
        <w:tblLayout w:type="fixed"/>
        <w:tblCellMar>
          <w:left w:w="70" w:type="dxa"/>
          <w:right w:w="70" w:type="dxa"/>
        </w:tblCellMar>
        <w:tblLook w:val="04A0" w:firstRow="1" w:lastRow="0" w:firstColumn="1" w:lastColumn="0" w:noHBand="0" w:noVBand="1"/>
      </w:tblPr>
      <w:tblGrid>
        <w:gridCol w:w="154"/>
        <w:gridCol w:w="4491"/>
        <w:gridCol w:w="1201"/>
        <w:gridCol w:w="5815"/>
        <w:gridCol w:w="202"/>
      </w:tblGrid>
      <w:tr w:rsidR="00937AAB" w:rsidRPr="00755BFA" w:rsidTr="00873CE5">
        <w:trPr>
          <w:gridBefore w:val="1"/>
          <w:gridAfter w:val="1"/>
          <w:wBefore w:w="65" w:type="pct"/>
          <w:wAfter w:w="85" w:type="pct"/>
          <w:trHeight w:val="88"/>
        </w:trPr>
        <w:tc>
          <w:tcPr>
            <w:tcW w:w="1893" w:type="pct"/>
            <w:hideMark/>
          </w:tcPr>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hAnsi="Arial" w:cs="Arial"/>
                <w:b/>
                <w:sz w:val="22"/>
                <w:szCs w:val="22"/>
              </w:rPr>
            </w:pPr>
            <w:r w:rsidRPr="00755BFA">
              <w:rPr>
                <w:rFonts w:ascii="Arial" w:hAnsi="Arial" w:cs="Arial"/>
                <w:b/>
                <w:sz w:val="22"/>
                <w:szCs w:val="22"/>
              </w:rPr>
              <w:t xml:space="preserve">             Por “EL ISESALUD”.</w:t>
            </w:r>
          </w:p>
        </w:tc>
        <w:tc>
          <w:tcPr>
            <w:tcW w:w="2957" w:type="pct"/>
            <w:gridSpan w:val="2"/>
            <w:hideMark/>
          </w:tcPr>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hAnsi="Arial" w:cs="Arial"/>
                <w:b/>
                <w:sz w:val="22"/>
                <w:szCs w:val="22"/>
              </w:rPr>
            </w:pPr>
            <w:r w:rsidRPr="00755BFA">
              <w:rPr>
                <w:rFonts w:ascii="Arial" w:hAnsi="Arial" w:cs="Arial"/>
                <w:b/>
                <w:sz w:val="22"/>
                <w:szCs w:val="22"/>
              </w:rPr>
              <w:t xml:space="preserve">                       Por </w:t>
            </w:r>
            <w:r w:rsidR="00E744D4" w:rsidRPr="00755BFA">
              <w:rPr>
                <w:rFonts w:ascii="Arial" w:hAnsi="Arial" w:cs="Arial"/>
                <w:b/>
                <w:sz w:val="22"/>
                <w:szCs w:val="22"/>
              </w:rPr>
              <w:t>“EL PROVEEDOR”</w:t>
            </w:r>
            <w:r w:rsidRPr="00755BFA">
              <w:rPr>
                <w:rFonts w:ascii="Arial" w:hAnsi="Arial" w:cs="Arial"/>
                <w:b/>
                <w:sz w:val="22"/>
                <w:szCs w:val="22"/>
              </w:rPr>
              <w:t>.</w:t>
            </w:r>
          </w:p>
        </w:tc>
      </w:tr>
      <w:tr w:rsidR="00937AAB" w:rsidRPr="00755BFA" w:rsidTr="00873CE5">
        <w:trPr>
          <w:trHeight w:val="734"/>
        </w:trPr>
        <w:tc>
          <w:tcPr>
            <w:tcW w:w="2464" w:type="pct"/>
            <w:gridSpan w:val="3"/>
          </w:tcPr>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hAnsi="Arial" w:cs="Arial"/>
                <w:b/>
                <w:sz w:val="22"/>
                <w:szCs w:val="22"/>
              </w:rPr>
            </w:pPr>
          </w:p>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Pr="00873CE5" w:rsidRDefault="006A1231" w:rsidP="006A1231">
            <w:pPr>
              <w:tabs>
                <w:tab w:val="left" w:pos="0"/>
                <w:tab w:val="left" w:pos="72"/>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Cs w:val="22"/>
              </w:rPr>
            </w:pPr>
            <w:r>
              <w:rPr>
                <w:rFonts w:ascii="Arial" w:hAnsi="Arial" w:cs="Arial"/>
                <w:b/>
                <w:sz w:val="22"/>
                <w:szCs w:val="22"/>
              </w:rPr>
              <w:t xml:space="preserve">             </w:t>
            </w:r>
            <w:r w:rsidR="00937AAB" w:rsidRPr="00873CE5">
              <w:rPr>
                <w:rFonts w:ascii="Arial" w:hAnsi="Arial" w:cs="Arial"/>
                <w:b/>
                <w:szCs w:val="22"/>
              </w:rPr>
              <w:t>___________________________________</w:t>
            </w:r>
            <w:r w:rsidR="00873CE5">
              <w:rPr>
                <w:rFonts w:ascii="Arial" w:hAnsi="Arial" w:cs="Arial"/>
                <w:b/>
                <w:szCs w:val="22"/>
              </w:rPr>
              <w:t>___</w:t>
            </w:r>
          </w:p>
          <w:p w:rsidR="00182B37" w:rsidRPr="00873CE5" w:rsidRDefault="00C71375" w:rsidP="0087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eastAsia="Times New Roman" w:hAnsi="Arial" w:cs="Arial"/>
                <w:b/>
                <w:szCs w:val="22"/>
              </w:rPr>
            </w:pPr>
            <w:r>
              <w:rPr>
                <w:rFonts w:ascii="Arial" w:eastAsia="Times New Roman" w:hAnsi="Arial" w:cs="Arial"/>
                <w:b/>
                <w:szCs w:val="22"/>
              </w:rPr>
              <w:t>LIC. JAVIER CASTRO CUEVAS</w:t>
            </w:r>
            <w:r w:rsidR="00182B37" w:rsidRPr="00873CE5">
              <w:rPr>
                <w:rFonts w:ascii="Arial" w:eastAsia="Times New Roman" w:hAnsi="Arial" w:cs="Arial"/>
                <w:b/>
                <w:szCs w:val="22"/>
              </w:rPr>
              <w:t>.</w:t>
            </w:r>
          </w:p>
          <w:p w:rsidR="00182B37" w:rsidRPr="00873CE5" w:rsidRDefault="00182B37" w:rsidP="0087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eastAsia="Times New Roman" w:hAnsi="Arial" w:cs="Arial"/>
                <w:sz w:val="18"/>
                <w:szCs w:val="22"/>
              </w:rPr>
            </w:pPr>
            <w:r w:rsidRPr="00873CE5">
              <w:rPr>
                <w:rFonts w:ascii="Arial" w:eastAsia="Times New Roman" w:hAnsi="Arial" w:cs="Arial"/>
                <w:sz w:val="18"/>
                <w:szCs w:val="22"/>
              </w:rPr>
              <w:t>SUBDIRECTOR GENERAL DE ADMINISTRACIÓN</w:t>
            </w:r>
          </w:p>
          <w:p w:rsidR="00182B37" w:rsidRPr="00873CE5" w:rsidRDefault="00182B37" w:rsidP="0087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eastAsia="Times New Roman" w:hAnsi="Arial" w:cs="Arial"/>
                <w:sz w:val="18"/>
                <w:szCs w:val="22"/>
              </w:rPr>
            </w:pPr>
            <w:r w:rsidRPr="00873CE5">
              <w:rPr>
                <w:rFonts w:ascii="Arial" w:eastAsia="Times New Roman" w:hAnsi="Arial" w:cs="Arial"/>
                <w:sz w:val="18"/>
                <w:szCs w:val="22"/>
              </w:rPr>
              <w:t>Y APODERADO LEGAL DEL INSTITUTO DE</w:t>
            </w:r>
          </w:p>
          <w:p w:rsidR="00182B37" w:rsidRPr="00873CE5" w:rsidRDefault="00182B37" w:rsidP="00873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eastAsia="Times New Roman" w:hAnsi="Arial" w:cs="Arial"/>
                <w:sz w:val="18"/>
                <w:szCs w:val="22"/>
              </w:rPr>
            </w:pPr>
            <w:r w:rsidRPr="00873CE5">
              <w:rPr>
                <w:rFonts w:ascii="Arial" w:eastAsia="Times New Roman" w:hAnsi="Arial" w:cs="Arial"/>
                <w:sz w:val="18"/>
                <w:szCs w:val="22"/>
              </w:rPr>
              <w:t>SERVICIOS DE SALUD PÚBLICA</w:t>
            </w:r>
          </w:p>
          <w:p w:rsidR="00937AAB" w:rsidRPr="00755BFA" w:rsidRDefault="00C71375" w:rsidP="00873CE5">
            <w:pPr>
              <w:tabs>
                <w:tab w:val="left" w:pos="497"/>
                <w:tab w:val="left" w:pos="1440"/>
                <w:tab w:val="left" w:pos="2160"/>
                <w:tab w:val="left" w:pos="2880"/>
                <w:tab w:val="left" w:pos="3600"/>
                <w:tab w:val="left" w:pos="4320"/>
                <w:tab w:val="left" w:pos="4891"/>
                <w:tab w:val="left" w:pos="5760"/>
                <w:tab w:val="left" w:pos="6480"/>
                <w:tab w:val="left" w:pos="7200"/>
                <w:tab w:val="left" w:pos="7920"/>
                <w:tab w:val="left" w:pos="8640"/>
                <w:tab w:val="left" w:pos="9360"/>
              </w:tabs>
              <w:ind w:left="-426" w:right="414"/>
              <w:jc w:val="center"/>
              <w:rPr>
                <w:rFonts w:ascii="Arial" w:eastAsia="Times New Roman" w:hAnsi="Arial" w:cs="Arial"/>
                <w:b/>
                <w:sz w:val="22"/>
                <w:szCs w:val="22"/>
              </w:rPr>
            </w:pPr>
            <w:r>
              <w:rPr>
                <w:rFonts w:ascii="Arial" w:eastAsia="Times New Roman" w:hAnsi="Arial" w:cs="Arial"/>
                <w:sz w:val="18"/>
                <w:szCs w:val="22"/>
              </w:rPr>
              <w:t xml:space="preserve">                 </w:t>
            </w:r>
            <w:r w:rsidR="00182B37" w:rsidRPr="00873CE5">
              <w:rPr>
                <w:rFonts w:ascii="Arial" w:eastAsia="Times New Roman" w:hAnsi="Arial" w:cs="Arial"/>
                <w:sz w:val="18"/>
                <w:szCs w:val="22"/>
              </w:rPr>
              <w:t>DEL ESTADO DE BAJA CALIFORNIA.</w:t>
            </w:r>
          </w:p>
        </w:tc>
        <w:tc>
          <w:tcPr>
            <w:tcW w:w="2536" w:type="pct"/>
            <w:gridSpan w:val="2"/>
          </w:tcPr>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hAnsi="Arial" w:cs="Arial"/>
                <w:b/>
                <w:sz w:val="22"/>
                <w:szCs w:val="22"/>
              </w:rPr>
            </w:pPr>
          </w:p>
          <w:p w:rsidR="00937AAB" w:rsidRPr="00755BFA" w:rsidRDefault="00937AAB" w:rsidP="006A1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Pr="00873CE5" w:rsidRDefault="006A1231" w:rsidP="00937AAB">
            <w:pPr>
              <w:tabs>
                <w:tab w:val="left" w:pos="720"/>
                <w:tab w:val="left" w:pos="1440"/>
                <w:tab w:val="left" w:pos="2160"/>
                <w:tab w:val="left" w:pos="2880"/>
                <w:tab w:val="left" w:pos="3600"/>
                <w:tab w:val="left" w:pos="4320"/>
                <w:tab w:val="left" w:pos="5040"/>
                <w:tab w:val="left" w:pos="5313"/>
                <w:tab w:val="left" w:pos="5760"/>
                <w:tab w:val="left" w:pos="6480"/>
                <w:tab w:val="left" w:pos="7200"/>
                <w:tab w:val="left" w:pos="7920"/>
                <w:tab w:val="left" w:pos="8640"/>
                <w:tab w:val="left" w:pos="9360"/>
              </w:tabs>
              <w:ind w:left="-426" w:right="414"/>
              <w:jc w:val="center"/>
              <w:rPr>
                <w:rFonts w:ascii="Arial" w:hAnsi="Arial" w:cs="Arial"/>
                <w:b/>
                <w:szCs w:val="22"/>
              </w:rPr>
            </w:pPr>
            <w:r>
              <w:rPr>
                <w:rFonts w:ascii="Arial" w:hAnsi="Arial" w:cs="Arial"/>
                <w:b/>
                <w:szCs w:val="22"/>
              </w:rPr>
              <w:t>___________</w:t>
            </w:r>
            <w:r w:rsidR="00937AAB" w:rsidRPr="00873CE5">
              <w:rPr>
                <w:rFonts w:ascii="Arial" w:hAnsi="Arial" w:cs="Arial"/>
                <w:b/>
                <w:szCs w:val="22"/>
              </w:rPr>
              <w:t>________________________</w:t>
            </w:r>
          </w:p>
          <w:p w:rsidR="00937AAB" w:rsidRPr="00873CE5"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eastAsia="Times New Roman" w:hAnsi="Arial" w:cs="Arial"/>
                <w:sz w:val="18"/>
                <w:szCs w:val="18"/>
              </w:rPr>
            </w:pPr>
            <w:r w:rsidRPr="00873CE5">
              <w:rPr>
                <w:rFonts w:ascii="Arial" w:eastAsia="Times New Roman" w:hAnsi="Arial" w:cs="Arial"/>
                <w:b/>
                <w:sz w:val="18"/>
                <w:szCs w:val="18"/>
              </w:rPr>
              <w:t>C</w:t>
            </w:r>
            <w:r w:rsidR="00D20FC4" w:rsidRPr="00873CE5">
              <w:rPr>
                <w:rFonts w:ascii="Arial" w:eastAsia="Times New Roman" w:hAnsi="Arial" w:cs="Arial"/>
                <w:b/>
                <w:sz w:val="18"/>
                <w:szCs w:val="18"/>
              </w:rPr>
              <w:t>.</w:t>
            </w:r>
            <w:r w:rsidR="00D20FC4">
              <w:rPr>
                <w:rFonts w:ascii="Arial" w:eastAsia="Times New Roman" w:hAnsi="Arial" w:cs="Arial"/>
                <w:b/>
                <w:sz w:val="18"/>
                <w:szCs w:val="18"/>
              </w:rPr>
              <w:t>XXXXXXXXX</w:t>
            </w:r>
            <w:r w:rsidR="00D20FC4" w:rsidRPr="00873CE5">
              <w:rPr>
                <w:rFonts w:ascii="Arial" w:eastAsia="Times New Roman" w:hAnsi="Arial" w:cs="Arial"/>
                <w:b/>
                <w:sz w:val="18"/>
                <w:szCs w:val="18"/>
              </w:rPr>
              <w:t>.</w:t>
            </w:r>
            <w:r w:rsidRPr="00873CE5">
              <w:rPr>
                <w:rFonts w:ascii="Arial" w:eastAsia="Times New Roman" w:hAnsi="Arial" w:cs="Arial"/>
                <w:b/>
                <w:sz w:val="18"/>
                <w:szCs w:val="18"/>
              </w:rPr>
              <w:br/>
            </w:r>
            <w:r w:rsidRPr="00873CE5">
              <w:rPr>
                <w:rFonts w:ascii="Arial" w:eastAsia="Times New Roman" w:hAnsi="Arial" w:cs="Arial"/>
                <w:sz w:val="18"/>
                <w:szCs w:val="18"/>
              </w:rPr>
              <w:t xml:space="preserve"> REPRESENTANTE LEGAL DE</w:t>
            </w:r>
          </w:p>
          <w:p w:rsidR="00937AAB" w:rsidRPr="00C71375" w:rsidRDefault="00937AAB" w:rsidP="00D20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414"/>
              <w:jc w:val="center"/>
              <w:rPr>
                <w:rFonts w:ascii="Arial" w:eastAsia="Times New Roman" w:hAnsi="Arial" w:cs="Arial"/>
                <w:b/>
                <w:sz w:val="18"/>
                <w:szCs w:val="18"/>
              </w:rPr>
            </w:pPr>
            <w:r w:rsidRPr="00873CE5">
              <w:rPr>
                <w:rFonts w:ascii="Arial" w:eastAsia="Times New Roman" w:hAnsi="Arial" w:cs="Arial"/>
                <w:b/>
                <w:sz w:val="18"/>
                <w:szCs w:val="18"/>
              </w:rPr>
              <w:t>“</w:t>
            </w:r>
            <w:r w:rsidR="00D20FC4">
              <w:rPr>
                <w:rFonts w:ascii="Arial" w:eastAsia="Times New Roman" w:hAnsi="Arial" w:cs="Arial"/>
                <w:b/>
                <w:sz w:val="18"/>
                <w:szCs w:val="18"/>
              </w:rPr>
              <w:t>XXXXXXXXXXXXXXXXX</w:t>
            </w:r>
            <w:r w:rsidR="006A1231">
              <w:rPr>
                <w:rFonts w:ascii="Arial" w:eastAsia="Times New Roman" w:hAnsi="Arial" w:cs="Arial"/>
                <w:b/>
                <w:sz w:val="18"/>
                <w:szCs w:val="18"/>
              </w:rPr>
              <w:t>.</w:t>
            </w:r>
            <w:r w:rsidRPr="00873CE5">
              <w:rPr>
                <w:rFonts w:ascii="Arial" w:eastAsia="Times New Roman" w:hAnsi="Arial" w:cs="Arial"/>
                <w:b/>
                <w:sz w:val="18"/>
                <w:szCs w:val="18"/>
              </w:rPr>
              <w:t>”</w:t>
            </w:r>
          </w:p>
        </w:tc>
      </w:tr>
    </w:tbl>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Pr="00755BFA" w:rsidRDefault="00937AAB"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14"/>
        <w:rPr>
          <w:rFonts w:ascii="Arial" w:hAnsi="Arial" w:cs="Arial"/>
          <w:b/>
          <w:sz w:val="22"/>
          <w:szCs w:val="22"/>
        </w:rPr>
      </w:pPr>
    </w:p>
    <w:p w:rsidR="00937AAB"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r>
        <w:rPr>
          <w:rFonts w:ascii="Arial" w:hAnsi="Arial" w:cs="Arial"/>
          <w:b/>
          <w:sz w:val="22"/>
          <w:szCs w:val="22"/>
        </w:rPr>
        <w:t>ADMINISTRADOR DEL CONTRATO</w:t>
      </w:r>
    </w:p>
    <w:p w:rsidR="00C71375"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C71375" w:rsidRPr="00C71375"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rPr>
      </w:pPr>
    </w:p>
    <w:p w:rsidR="00C71375" w:rsidRPr="00C71375"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rPr>
      </w:pPr>
      <w:r w:rsidRPr="00C71375">
        <w:rPr>
          <w:rFonts w:ascii="Arial" w:hAnsi="Arial" w:cs="Arial"/>
          <w:b/>
        </w:rPr>
        <w:lastRenderedPageBreak/>
        <w:t>_____________________________________________________</w:t>
      </w:r>
    </w:p>
    <w:p w:rsidR="00C71375" w:rsidRPr="00C71375"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rPr>
      </w:pPr>
      <w:r>
        <w:rPr>
          <w:rFonts w:ascii="Arial" w:hAnsi="Arial" w:cs="Arial"/>
          <w:b/>
        </w:rPr>
        <w:t>XXXXXXXXXXXXXXXXXXXX</w:t>
      </w:r>
    </w:p>
    <w:p w:rsidR="00C71375" w:rsidRPr="00C71375"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sz w:val="18"/>
          <w:szCs w:val="18"/>
        </w:rPr>
      </w:pPr>
      <w:r w:rsidRPr="00C71375">
        <w:rPr>
          <w:rFonts w:ascii="Arial" w:hAnsi="Arial" w:cs="Arial"/>
          <w:sz w:val="18"/>
          <w:szCs w:val="18"/>
        </w:rPr>
        <w:t>JEFE DEL DEPARTAMENTO DE RECURSOS HUMANOS</w:t>
      </w:r>
    </w:p>
    <w:p w:rsidR="00C71375" w:rsidRPr="00C71375" w:rsidRDefault="00C71375"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sz w:val="18"/>
          <w:szCs w:val="18"/>
        </w:rPr>
      </w:pPr>
      <w:r w:rsidRPr="00C71375">
        <w:rPr>
          <w:rFonts w:ascii="Arial" w:hAnsi="Arial" w:cs="Arial"/>
          <w:sz w:val="18"/>
          <w:szCs w:val="18"/>
        </w:rPr>
        <w:t>Y DESARROLLO PERSONAL</w:t>
      </w:r>
    </w:p>
    <w:p w:rsidR="00A5557D" w:rsidRPr="00755BFA" w:rsidRDefault="00A5557D"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A5557D" w:rsidRPr="00755BFA" w:rsidRDefault="00A5557D"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A5557D" w:rsidRPr="00755BFA" w:rsidRDefault="00A5557D"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A5557D" w:rsidRPr="00755BFA" w:rsidRDefault="00A5557D"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A5557D" w:rsidRPr="00755BFA" w:rsidRDefault="00A5557D"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182B37" w:rsidRPr="00755BFA" w:rsidRDefault="00182B37"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182B37" w:rsidRDefault="00182B37"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D20FC4" w:rsidRPr="00755BFA" w:rsidRDefault="00D20FC4"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182B37" w:rsidRPr="00755BFA" w:rsidRDefault="00182B37" w:rsidP="0093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p>
    <w:p w:rsidR="00182B37" w:rsidRPr="00C71375" w:rsidRDefault="00182B37" w:rsidP="0018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377"/>
        <w:jc w:val="center"/>
        <w:rPr>
          <w:rFonts w:ascii="Arial" w:hAnsi="Arial" w:cs="Arial"/>
          <w:b/>
          <w:sz w:val="22"/>
          <w:szCs w:val="22"/>
        </w:rPr>
      </w:pPr>
      <w:r w:rsidRPr="00C71375">
        <w:rPr>
          <w:rFonts w:ascii="Arial" w:hAnsi="Arial" w:cs="Arial"/>
          <w:b/>
          <w:sz w:val="22"/>
          <w:szCs w:val="22"/>
        </w:rPr>
        <w:t>ANEXO NÚMERO 1</w:t>
      </w:r>
    </w:p>
    <w:sectPr w:rsidR="00182B37" w:rsidRPr="00C71375" w:rsidSect="0052398E">
      <w:headerReference w:type="default" r:id="rId10"/>
      <w:footerReference w:type="default" r:id="rId11"/>
      <w:pgSz w:w="12240" w:h="15840"/>
      <w:pgMar w:top="1985" w:right="900" w:bottom="993" w:left="1134" w:header="432" w:footer="282"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55" w:rsidRDefault="00DE3555" w:rsidP="00B928AC">
      <w:r>
        <w:separator/>
      </w:r>
    </w:p>
  </w:endnote>
  <w:endnote w:type="continuationSeparator" w:id="0">
    <w:p w:rsidR="00DE3555" w:rsidRDefault="00DE3555" w:rsidP="00B9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Palacio (WN)">
    <w:altName w:val="Times New Roman"/>
    <w:panose1 w:val="00000000000000000000"/>
    <w:charset w:val="00"/>
    <w:family w:val="auto"/>
    <w:notTrueType/>
    <w:pitch w:val="default"/>
    <w:sig w:usb0="00000003" w:usb1="00000000" w:usb2="00000000" w:usb3="00000000" w:csb0="00000001" w:csb1="00000000"/>
  </w:font>
  <w:font w:name="Monotype Sorts">
    <w:altName w:val="Zapf Dingbats"/>
    <w:panose1 w:val="00000000000000000000"/>
    <w:charset w:val="02"/>
    <w:family w:val="auto"/>
    <w:notTrueType/>
    <w:pitch w:val="variable"/>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ontserrat">
    <w:panose1 w:val="000005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136925"/>
      <w:docPartObj>
        <w:docPartGallery w:val="Page Numbers (Bottom of Page)"/>
        <w:docPartUnique/>
      </w:docPartObj>
    </w:sdtPr>
    <w:sdtEndPr/>
    <w:sdtContent>
      <w:sdt>
        <w:sdtPr>
          <w:id w:val="1728636285"/>
          <w:docPartObj>
            <w:docPartGallery w:val="Page Numbers (Top of Page)"/>
            <w:docPartUnique/>
          </w:docPartObj>
        </w:sdtPr>
        <w:sdtEndPr/>
        <w:sdtContent>
          <w:p w:rsidR="0092315C" w:rsidRDefault="0092315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21A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21A7">
              <w:rPr>
                <w:b/>
                <w:bCs/>
                <w:noProof/>
              </w:rPr>
              <w:t>14</w:t>
            </w:r>
            <w:r>
              <w:rPr>
                <w:b/>
                <w:bCs/>
                <w:sz w:val="24"/>
                <w:szCs w:val="24"/>
              </w:rPr>
              <w:fldChar w:fldCharType="end"/>
            </w:r>
          </w:p>
        </w:sdtContent>
      </w:sdt>
    </w:sdtContent>
  </w:sdt>
  <w:p w:rsidR="0092315C" w:rsidRDefault="0092315C">
    <w:pPr>
      <w:pStyle w:val="Piedepgina"/>
      <w:rPr>
        <w:rFonts w:ascii="Tahoma" w:hAnsi="Tahoma" w:cs="Tahoma"/>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55" w:rsidRDefault="00DE3555" w:rsidP="00B928AC">
      <w:r>
        <w:separator/>
      </w:r>
    </w:p>
  </w:footnote>
  <w:footnote w:type="continuationSeparator" w:id="0">
    <w:p w:rsidR="00DE3555" w:rsidRDefault="00DE3555" w:rsidP="00B9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5C" w:rsidRDefault="0092315C" w:rsidP="000360CF">
    <w:pPr>
      <w:pStyle w:val="Encabezado"/>
    </w:pPr>
    <w:r>
      <w:rPr>
        <w:rFonts w:eastAsiaTheme="minorHAnsi"/>
        <w:noProof/>
        <w:sz w:val="24"/>
        <w:szCs w:val="24"/>
        <w:lang w:val="es-MX" w:eastAsia="es-MX"/>
      </w:rPr>
      <mc:AlternateContent>
        <mc:Choice Requires="wps">
          <w:drawing>
            <wp:anchor distT="0" distB="0" distL="114300" distR="114300" simplePos="0" relativeHeight="251661312" behindDoc="0" locked="0" layoutInCell="1" allowOverlap="1" wp14:anchorId="70379001" wp14:editId="1E9C5A8B">
              <wp:simplePos x="0" y="0"/>
              <wp:positionH relativeFrom="column">
                <wp:posOffset>3137535</wp:posOffset>
              </wp:positionH>
              <wp:positionV relativeFrom="paragraph">
                <wp:posOffset>11430</wp:posOffset>
              </wp:positionV>
              <wp:extent cx="3710305" cy="739775"/>
              <wp:effectExtent l="0" t="0" r="0" b="31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15C" w:rsidRPr="00B06BF7" w:rsidRDefault="0092315C" w:rsidP="0052398E">
                          <w:pPr>
                            <w:rPr>
                              <w:rFonts w:ascii="Calibri" w:hAnsi="Calibri" w:cs="Calibri"/>
                              <w:b/>
                              <w:noProof/>
                              <w:sz w:val="16"/>
                              <w:szCs w:val="18"/>
                            </w:rPr>
                          </w:pPr>
                          <w:r>
                            <w:rPr>
                              <w:rFonts w:ascii="Calibri" w:hAnsi="Calibri" w:cs="Calibri"/>
                              <w:b/>
                              <w:noProof/>
                              <w:sz w:val="16"/>
                              <w:szCs w:val="18"/>
                            </w:rPr>
                            <w:t xml:space="preserve">       </w:t>
                          </w:r>
                          <w:r w:rsidRPr="00B06BF7">
                            <w:rPr>
                              <w:rFonts w:ascii="Calibri" w:hAnsi="Calibri" w:cs="Calibri"/>
                              <w:b/>
                              <w:noProof/>
                              <w:sz w:val="16"/>
                              <w:szCs w:val="18"/>
                            </w:rPr>
                            <w:t>INSTITUTO DE SERVICIOS DE SALUD PÚBLICA DEL ESTADO DE BAJA CALIFORNIA</w:t>
                          </w:r>
                        </w:p>
                        <w:p w:rsidR="0092315C" w:rsidRPr="004F29F0" w:rsidRDefault="0092315C" w:rsidP="0055660D">
                          <w:pPr>
                            <w:jc w:val="right"/>
                            <w:rPr>
                              <w:rFonts w:ascii="Calibri" w:hAnsi="Calibri" w:cs="Calibri"/>
                              <w:noProof/>
                              <w:sz w:val="16"/>
                              <w:szCs w:val="18"/>
                            </w:rPr>
                          </w:pPr>
                          <w:r w:rsidRPr="004F29F0">
                            <w:rPr>
                              <w:rFonts w:ascii="Calibri" w:hAnsi="Calibri" w:cs="Calibri"/>
                              <w:noProof/>
                              <w:sz w:val="16"/>
                              <w:szCs w:val="18"/>
                            </w:rPr>
                            <w:t>CONTRATO NO</w:t>
                          </w:r>
                          <w:r>
                            <w:rPr>
                              <w:rFonts w:ascii="Calibri" w:hAnsi="Calibri" w:cs="Calibri"/>
                              <w:noProof/>
                              <w:sz w:val="16"/>
                              <w:szCs w:val="18"/>
                            </w:rPr>
                            <w:t xml:space="preserve">. ISESALUD-XXXXXXXXXXXX-XXXXXX/2025 </w:t>
                          </w:r>
                          <w:r>
                            <w:rPr>
                              <w:rFonts w:ascii="Calibri" w:hAnsi="Calibri" w:cs="Calibri"/>
                              <w:noProof/>
                              <w:sz w:val="16"/>
                              <w:szCs w:val="18"/>
                            </w:rPr>
                            <w:br/>
                            <w:t xml:space="preserve">“ADQUISICIÓN DE </w:t>
                          </w:r>
                          <w:r w:rsidR="0055660D">
                            <w:rPr>
                              <w:rFonts w:ascii="Calibri" w:hAnsi="Calibri" w:cs="Calibri"/>
                              <w:noProof/>
                              <w:sz w:val="16"/>
                              <w:szCs w:val="18"/>
                            </w:rPr>
                            <w:t>XXXXXXXXXXXXXXXXXXXXXXXXX</w:t>
                          </w:r>
                          <w:r>
                            <w:rPr>
                              <w:rFonts w:ascii="Calibri" w:hAnsi="Calibri" w:cs="Calibri"/>
                              <w:noProof/>
                              <w:sz w:val="16"/>
                              <w:szCs w:val="18"/>
                            </w:rPr>
                            <w:t>”</w:t>
                          </w:r>
                          <w:r w:rsidRPr="004F29F0">
                            <w:rPr>
                              <w:rFonts w:ascii="Calibri" w:hAnsi="Calibri" w:cs="Calibri"/>
                              <w:noProof/>
                              <w:sz w:val="16"/>
                              <w:szCs w:val="18"/>
                            </w:rPr>
                            <w:t>.</w:t>
                          </w:r>
                        </w:p>
                        <w:p w:rsidR="0092315C" w:rsidRPr="004476F8" w:rsidRDefault="0092315C" w:rsidP="000360CF">
                          <w:pPr>
                            <w:rPr>
                              <w:rFonts w:ascii="Montserrat" w:hAnsi="Montserrat" w:cstheme="minorBidi"/>
                              <w:color w:val="7F7F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79001" id="_x0000_t202" coordsize="21600,21600" o:spt="202" path="m,l,21600r21600,l21600,xe">
              <v:stroke joinstyle="miter"/>
              <v:path gradientshapeok="t" o:connecttype="rect"/>
            </v:shapetype>
            <v:shape id="Cuadro de texto 7" o:spid="_x0000_s1026" type="#_x0000_t202" style="position:absolute;margin-left:247.05pt;margin-top:.9pt;width:292.15pt;height: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" filled="f" stroked="f">
              <v:textbox>
                <w:txbxContent>
                  <w:p w:rsidR="0092315C" w:rsidRPr="00B06BF7" w:rsidRDefault="0092315C" w:rsidP="0052398E">
                    <w:pPr>
                      <w:rPr>
                        <w:rFonts w:ascii="Calibri" w:hAnsi="Calibri" w:cs="Calibri"/>
                        <w:b/>
                        <w:noProof/>
                        <w:sz w:val="16"/>
                        <w:szCs w:val="18"/>
                      </w:rPr>
                    </w:pPr>
                    <w:r>
                      <w:rPr>
                        <w:rFonts w:ascii="Calibri" w:hAnsi="Calibri" w:cs="Calibri"/>
                        <w:b/>
                        <w:noProof/>
                        <w:sz w:val="16"/>
                        <w:szCs w:val="18"/>
                      </w:rPr>
                      <w:t xml:space="preserve">       </w:t>
                    </w:r>
                    <w:r w:rsidRPr="00B06BF7">
                      <w:rPr>
                        <w:rFonts w:ascii="Calibri" w:hAnsi="Calibri" w:cs="Calibri"/>
                        <w:b/>
                        <w:noProof/>
                        <w:sz w:val="16"/>
                        <w:szCs w:val="18"/>
                      </w:rPr>
                      <w:t>INSTITUTO DE SERVICIOS DE SALUD PÚBLICA DEL ESTADO DE BAJA CALIFORNIA</w:t>
                    </w:r>
                  </w:p>
                  <w:p w:rsidR="0092315C" w:rsidRPr="004F29F0" w:rsidRDefault="0092315C" w:rsidP="0055660D">
                    <w:pPr>
                      <w:jc w:val="right"/>
                      <w:rPr>
                        <w:rFonts w:ascii="Calibri" w:hAnsi="Calibri" w:cs="Calibri"/>
                        <w:noProof/>
                        <w:sz w:val="16"/>
                        <w:szCs w:val="18"/>
                      </w:rPr>
                    </w:pPr>
                    <w:r w:rsidRPr="004F29F0">
                      <w:rPr>
                        <w:rFonts w:ascii="Calibri" w:hAnsi="Calibri" w:cs="Calibri"/>
                        <w:noProof/>
                        <w:sz w:val="16"/>
                        <w:szCs w:val="18"/>
                      </w:rPr>
                      <w:t>CONTRATO NO</w:t>
                    </w:r>
                    <w:r>
                      <w:rPr>
                        <w:rFonts w:ascii="Calibri" w:hAnsi="Calibri" w:cs="Calibri"/>
                        <w:noProof/>
                        <w:sz w:val="16"/>
                        <w:szCs w:val="18"/>
                      </w:rPr>
                      <w:t xml:space="preserve">. ISESALUD-XXXXXXXXXXXX-XXXXXX/2025 </w:t>
                    </w:r>
                    <w:r>
                      <w:rPr>
                        <w:rFonts w:ascii="Calibri" w:hAnsi="Calibri" w:cs="Calibri"/>
                        <w:noProof/>
                        <w:sz w:val="16"/>
                        <w:szCs w:val="18"/>
                      </w:rPr>
                      <w:br/>
                      <w:t xml:space="preserve">“ADQUISICIÓN DE </w:t>
                    </w:r>
                    <w:r w:rsidR="0055660D">
                      <w:rPr>
                        <w:rFonts w:ascii="Calibri" w:hAnsi="Calibri" w:cs="Calibri"/>
                        <w:noProof/>
                        <w:sz w:val="16"/>
                        <w:szCs w:val="18"/>
                      </w:rPr>
                      <w:t>XXXXXXXXXXXXXXXXXXXXXXXXX</w:t>
                    </w:r>
                    <w:r>
                      <w:rPr>
                        <w:rFonts w:ascii="Calibri" w:hAnsi="Calibri" w:cs="Calibri"/>
                        <w:noProof/>
                        <w:sz w:val="16"/>
                        <w:szCs w:val="18"/>
                      </w:rPr>
                      <w:t>”</w:t>
                    </w:r>
                    <w:r w:rsidRPr="004F29F0">
                      <w:rPr>
                        <w:rFonts w:ascii="Calibri" w:hAnsi="Calibri" w:cs="Calibri"/>
                        <w:noProof/>
                        <w:sz w:val="16"/>
                        <w:szCs w:val="18"/>
                      </w:rPr>
                      <w:t>.</w:t>
                    </w:r>
                  </w:p>
                  <w:p w:rsidR="0092315C" w:rsidRPr="004476F8" w:rsidRDefault="0092315C" w:rsidP="000360CF">
                    <w:pPr>
                      <w:rPr>
                        <w:rFonts w:ascii="Montserrat" w:hAnsi="Montserrat" w:cstheme="minorBidi"/>
                        <w:color w:val="7F7F7F"/>
                        <w:sz w:val="18"/>
                        <w:szCs w:val="18"/>
                      </w:rPr>
                    </w:pPr>
                  </w:p>
                </w:txbxContent>
              </v:textbox>
            </v:shape>
          </w:pict>
        </mc:Fallback>
      </mc:AlternateContent>
    </w:r>
    <w:r>
      <w:rPr>
        <w:b/>
        <w:i/>
        <w:noProof/>
        <w:lang w:val="es-MX" w:eastAsia="es-MX"/>
      </w:rPr>
      <w:drawing>
        <wp:anchor distT="0" distB="0" distL="114300" distR="114300" simplePos="0" relativeHeight="251659264" behindDoc="0" locked="0" layoutInCell="1" allowOverlap="1" wp14:anchorId="21F9CEED" wp14:editId="07840EC7">
          <wp:simplePos x="0" y="0"/>
          <wp:positionH relativeFrom="margin">
            <wp:posOffset>-367030</wp:posOffset>
          </wp:positionH>
          <wp:positionV relativeFrom="paragraph">
            <wp:posOffset>9525</wp:posOffset>
          </wp:positionV>
          <wp:extent cx="3434715" cy="739775"/>
          <wp:effectExtent l="0" t="0" r="0" b="3175"/>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4715" cy="739775"/>
                  </a:xfrm>
                  <a:prstGeom prst="rect">
                    <a:avLst/>
                  </a:prstGeom>
                </pic:spPr>
              </pic:pic>
            </a:graphicData>
          </a:graphic>
          <wp14:sizeRelH relativeFrom="page">
            <wp14:pctWidth>0</wp14:pctWidth>
          </wp14:sizeRelH>
          <wp14:sizeRelV relativeFrom="page">
            <wp14:pctHeight>0</wp14:pctHeight>
          </wp14:sizeRelV>
        </wp:anchor>
      </w:drawing>
    </w:r>
  </w:p>
  <w:p w:rsidR="0092315C" w:rsidRDefault="0092315C" w:rsidP="000360CF">
    <w:pPr>
      <w:pStyle w:val="Encabezado"/>
    </w:pPr>
  </w:p>
  <w:p w:rsidR="0092315C" w:rsidRDefault="0092315C" w:rsidP="000360CF">
    <w:pPr>
      <w:pStyle w:val="Encabezado"/>
    </w:pPr>
  </w:p>
  <w:p w:rsidR="0092315C" w:rsidRPr="007957B8" w:rsidRDefault="0092315C" w:rsidP="000360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406BA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5AD88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353"/>
        </w:tabs>
        <w:ind w:left="1353" w:hanging="360"/>
      </w:pPr>
      <w:rPr>
        <w:rFonts w:ascii="Arial" w:hAnsi="Arial" w:cs="Arial"/>
        <w:b w:val="0"/>
        <w:sz w:val="24"/>
        <w:szCs w:val="24"/>
        <w:lang w:val="es-MX"/>
      </w:rPr>
    </w:lvl>
  </w:abstractNum>
  <w:abstractNum w:abstractNumId="3" w15:restartNumberingAfterBreak="0">
    <w:nsid w:val="00000003"/>
    <w:multiLevelType w:val="singleLevel"/>
    <w:tmpl w:val="00000003"/>
    <w:name w:val="WW8Num7"/>
    <w:lvl w:ilvl="0">
      <w:start w:val="2"/>
      <w:numFmt w:val="upperRoman"/>
      <w:lvlText w:val="%1."/>
      <w:lvlJc w:val="left"/>
      <w:pPr>
        <w:tabs>
          <w:tab w:val="num" w:pos="0"/>
        </w:tabs>
        <w:ind w:left="720" w:hanging="720"/>
      </w:pPr>
    </w:lvl>
  </w:abstractNum>
  <w:abstractNum w:abstractNumId="4" w15:restartNumberingAfterBreak="0">
    <w:nsid w:val="00000004"/>
    <w:multiLevelType w:val="singleLevel"/>
    <w:tmpl w:val="00000004"/>
    <w:name w:val="WW8Num26"/>
    <w:lvl w:ilvl="0">
      <w:start w:val="1"/>
      <w:numFmt w:val="upperRoman"/>
      <w:lvlText w:val="%1."/>
      <w:lvlJc w:val="left"/>
      <w:pPr>
        <w:tabs>
          <w:tab w:val="num" w:pos="0"/>
        </w:tabs>
        <w:ind w:left="720" w:hanging="720"/>
      </w:pPr>
    </w:lvl>
  </w:abstractNum>
  <w:abstractNum w:abstractNumId="5" w15:restartNumberingAfterBreak="0">
    <w:nsid w:val="00000005"/>
    <w:multiLevelType w:val="singleLevel"/>
    <w:tmpl w:val="00000005"/>
    <w:name w:val="WW8Num29"/>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6"/>
    <w:multiLevelType w:val="singleLevel"/>
    <w:tmpl w:val="00000006"/>
    <w:name w:val="WW8Num40"/>
    <w:lvl w:ilvl="0">
      <w:start w:val="1"/>
      <w:numFmt w:val="decimal"/>
      <w:lvlText w:val="%1."/>
      <w:lvlJc w:val="left"/>
      <w:pPr>
        <w:tabs>
          <w:tab w:val="num" w:pos="720"/>
        </w:tabs>
        <w:ind w:left="720" w:hanging="360"/>
      </w:pPr>
      <w:rPr>
        <w:rFonts w:ascii="Arial" w:hAnsi="Arial" w:cs="Arial" w:hint="default"/>
        <w:b w:val="0"/>
        <w:sz w:val="20"/>
        <w:szCs w:val="20"/>
      </w:rPr>
    </w:lvl>
  </w:abstractNum>
  <w:abstractNum w:abstractNumId="7" w15:restartNumberingAfterBreak="0">
    <w:nsid w:val="00000007"/>
    <w:multiLevelType w:val="singleLevel"/>
    <w:tmpl w:val="00000007"/>
    <w:name w:val="WW8Num43"/>
    <w:lvl w:ilvl="0">
      <w:start w:val="1"/>
      <w:numFmt w:val="decimal"/>
      <w:lvlText w:val="%1."/>
      <w:lvlJc w:val="left"/>
      <w:pPr>
        <w:tabs>
          <w:tab w:val="num" w:pos="0"/>
        </w:tabs>
        <w:ind w:left="1429" w:hanging="360"/>
      </w:pPr>
    </w:lvl>
  </w:abstractNum>
  <w:abstractNum w:abstractNumId="8" w15:restartNumberingAfterBreak="0">
    <w:nsid w:val="00000008"/>
    <w:multiLevelType w:val="singleLevel"/>
    <w:tmpl w:val="00000008"/>
    <w:name w:val="WW8Num44"/>
    <w:lvl w:ilvl="0">
      <w:start w:val="6"/>
      <w:numFmt w:val="decimal"/>
      <w:lvlText w:val="%1."/>
      <w:lvlJc w:val="left"/>
      <w:pPr>
        <w:tabs>
          <w:tab w:val="num" w:pos="720"/>
        </w:tabs>
        <w:ind w:left="720" w:hanging="360"/>
      </w:pPr>
      <w:rPr>
        <w:rFonts w:ascii="Arial" w:hAnsi="Arial" w:cs="Arial" w:hint="default"/>
        <w:sz w:val="22"/>
        <w:szCs w:val="22"/>
      </w:rPr>
    </w:lvl>
  </w:abstractNum>
  <w:abstractNum w:abstractNumId="9" w15:restartNumberingAfterBreak="0">
    <w:nsid w:val="00000009"/>
    <w:multiLevelType w:val="singleLevel"/>
    <w:tmpl w:val="00000009"/>
    <w:name w:val="WW8Num48"/>
    <w:lvl w:ilvl="0">
      <w:start w:val="1"/>
      <w:numFmt w:val="upperLetter"/>
      <w:lvlText w:val="%1)"/>
      <w:lvlJc w:val="left"/>
      <w:pPr>
        <w:tabs>
          <w:tab w:val="num" w:pos="0"/>
        </w:tabs>
        <w:ind w:left="720" w:hanging="360"/>
      </w:pPr>
      <w:rPr>
        <w:rFonts w:ascii="Arial" w:hAnsi="Arial" w:cs="Arial" w:hint="default"/>
        <w:sz w:val="22"/>
        <w:szCs w:val="22"/>
      </w:rPr>
    </w:lvl>
  </w:abstractNum>
  <w:abstractNum w:abstractNumId="10" w15:restartNumberingAfterBreak="0">
    <w:nsid w:val="09A81E83"/>
    <w:multiLevelType w:val="hybridMultilevel"/>
    <w:tmpl w:val="9B768338"/>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1" w15:restartNumberingAfterBreak="0">
    <w:nsid w:val="0CD04276"/>
    <w:multiLevelType w:val="hybridMultilevel"/>
    <w:tmpl w:val="E654A34A"/>
    <w:lvl w:ilvl="0" w:tplc="00AC0404">
      <w:start w:val="1"/>
      <w:numFmt w:val="lowerLetter"/>
      <w:lvlText w:val="%1)"/>
      <w:lvlJc w:val="left"/>
      <w:pPr>
        <w:ind w:left="294" w:hanging="360"/>
      </w:pPr>
      <w:rPr>
        <w:b/>
        <w:lang w:val="es-ES_tradnl"/>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12686018"/>
    <w:multiLevelType w:val="hybridMultilevel"/>
    <w:tmpl w:val="8A963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2882928"/>
    <w:multiLevelType w:val="hybridMultilevel"/>
    <w:tmpl w:val="3E861D96"/>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4" w15:restartNumberingAfterBreak="0">
    <w:nsid w:val="22321011"/>
    <w:multiLevelType w:val="hybridMultilevel"/>
    <w:tmpl w:val="F5901CB2"/>
    <w:lvl w:ilvl="0" w:tplc="AF6C6D7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2F1232A"/>
    <w:multiLevelType w:val="hybridMultilevel"/>
    <w:tmpl w:val="FB6E6FA6"/>
    <w:lvl w:ilvl="0" w:tplc="BD84F9F0">
      <w:start w:val="1"/>
      <w:numFmt w:val="upperRoman"/>
      <w:lvlText w:val="%1."/>
      <w:lvlJc w:val="left"/>
      <w:pPr>
        <w:ind w:left="294" w:hanging="360"/>
      </w:pPr>
      <w:rPr>
        <w:rFonts w:hint="default"/>
        <w:b/>
        <w:sz w:val="22"/>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6" w15:restartNumberingAfterBreak="0">
    <w:nsid w:val="28F20E73"/>
    <w:multiLevelType w:val="hybridMultilevel"/>
    <w:tmpl w:val="F81AB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616AA8"/>
    <w:multiLevelType w:val="hybridMultilevel"/>
    <w:tmpl w:val="FCA028D8"/>
    <w:lvl w:ilvl="0" w:tplc="2EA4D1A4">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0B3AC7"/>
    <w:multiLevelType w:val="hybridMultilevel"/>
    <w:tmpl w:val="86280C12"/>
    <w:lvl w:ilvl="0" w:tplc="6706D6B0">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F1D47"/>
    <w:multiLevelType w:val="hybridMultilevel"/>
    <w:tmpl w:val="6EC63E08"/>
    <w:lvl w:ilvl="0" w:tplc="EF482130">
      <w:numFmt w:val="bullet"/>
      <w:lvlText w:val="-"/>
      <w:lvlJc w:val="left"/>
      <w:pPr>
        <w:ind w:left="644" w:hanging="360"/>
      </w:pPr>
      <w:rPr>
        <w:rFonts w:ascii="Century Gothic" w:eastAsia="Times New Roman" w:hAnsi="Century Gothic" w:cs="Lucida Sans Unicode" w:hint="default"/>
        <w:sz w:val="16"/>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3DD42C38"/>
    <w:multiLevelType w:val="hybridMultilevel"/>
    <w:tmpl w:val="3C7E223E"/>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1" w15:restartNumberingAfterBreak="0">
    <w:nsid w:val="3E103429"/>
    <w:multiLevelType w:val="hybridMultilevel"/>
    <w:tmpl w:val="B2423D28"/>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2" w15:restartNumberingAfterBreak="0">
    <w:nsid w:val="400420EC"/>
    <w:multiLevelType w:val="hybridMultilevel"/>
    <w:tmpl w:val="82D0FAFA"/>
    <w:lvl w:ilvl="0" w:tplc="00AC0404">
      <w:start w:val="1"/>
      <w:numFmt w:val="lowerLetter"/>
      <w:lvlText w:val="%1)"/>
      <w:lvlJc w:val="left"/>
      <w:pPr>
        <w:ind w:left="720" w:hanging="360"/>
      </w:pPr>
      <w:rPr>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54582D"/>
    <w:multiLevelType w:val="hybridMultilevel"/>
    <w:tmpl w:val="4332372A"/>
    <w:lvl w:ilvl="0" w:tplc="AFE680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3D4CCE"/>
    <w:multiLevelType w:val="hybridMultilevel"/>
    <w:tmpl w:val="A3709B1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58D0617D"/>
    <w:multiLevelType w:val="hybridMultilevel"/>
    <w:tmpl w:val="64A48766"/>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6" w15:restartNumberingAfterBreak="0">
    <w:nsid w:val="643A3FEF"/>
    <w:multiLevelType w:val="hybridMultilevel"/>
    <w:tmpl w:val="D840AC0A"/>
    <w:lvl w:ilvl="0" w:tplc="8E502FA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9B04DE7"/>
    <w:multiLevelType w:val="hybridMultilevel"/>
    <w:tmpl w:val="C982F7D6"/>
    <w:lvl w:ilvl="0" w:tplc="00AC0404">
      <w:start w:val="1"/>
      <w:numFmt w:val="lowerLetter"/>
      <w:lvlText w:val="%1)"/>
      <w:lvlJc w:val="left"/>
      <w:pPr>
        <w:ind w:left="294" w:hanging="360"/>
      </w:pPr>
      <w:rPr>
        <w:b/>
        <w:lang w:val="es-ES_tradnl"/>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8" w15:restartNumberingAfterBreak="0">
    <w:nsid w:val="74CE4893"/>
    <w:multiLevelType w:val="hybridMultilevel"/>
    <w:tmpl w:val="F030E4E0"/>
    <w:lvl w:ilvl="0" w:tplc="B3007370">
      <w:start w:val="1"/>
      <w:numFmt w:val="upperRoman"/>
      <w:lvlText w:val="%1."/>
      <w:lvlJc w:val="left"/>
      <w:pPr>
        <w:ind w:left="360" w:hanging="36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C1D2B19"/>
    <w:multiLevelType w:val="hybridMultilevel"/>
    <w:tmpl w:val="2DD846A4"/>
    <w:lvl w:ilvl="0" w:tplc="159C78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BE468C"/>
    <w:multiLevelType w:val="hybridMultilevel"/>
    <w:tmpl w:val="708C17F4"/>
    <w:lvl w:ilvl="0" w:tplc="67209E48">
      <w:start w:val="1"/>
      <w:numFmt w:val="upperRoman"/>
      <w:lvlText w:val="%1."/>
      <w:lvlJc w:val="left"/>
      <w:pPr>
        <w:ind w:left="294" w:hanging="360"/>
      </w:pPr>
      <w:rPr>
        <w:rFonts w:ascii="Arial" w:hAnsi="Arial" w:cs="Arial" w:hint="default"/>
        <w:b/>
        <w:sz w:val="22"/>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5"/>
  </w:num>
  <w:num w:numId="2">
    <w:abstractNumId w:val="1"/>
  </w:num>
  <w:num w:numId="3">
    <w:abstractNumId w:val="0"/>
  </w:num>
  <w:num w:numId="4">
    <w:abstractNumId w:val="24"/>
  </w:num>
  <w:num w:numId="5">
    <w:abstractNumId w:val="14"/>
  </w:num>
  <w:num w:numId="6">
    <w:abstractNumId w:val="16"/>
  </w:num>
  <w:num w:numId="7">
    <w:abstractNumId w:val="26"/>
  </w:num>
  <w:num w:numId="8">
    <w:abstractNumId w:val="12"/>
  </w:num>
  <w:num w:numId="9">
    <w:abstractNumId w:val="30"/>
  </w:num>
  <w:num w:numId="10">
    <w:abstractNumId w:val="15"/>
  </w:num>
  <w:num w:numId="11">
    <w:abstractNumId w:val="21"/>
  </w:num>
  <w:num w:numId="12">
    <w:abstractNumId w:val="20"/>
  </w:num>
  <w:num w:numId="13">
    <w:abstractNumId w:val="25"/>
  </w:num>
  <w:num w:numId="14">
    <w:abstractNumId w:val="27"/>
  </w:num>
  <w:num w:numId="15">
    <w:abstractNumId w:val="13"/>
  </w:num>
  <w:num w:numId="16">
    <w:abstractNumId w:val="28"/>
  </w:num>
  <w:num w:numId="17">
    <w:abstractNumId w:val="10"/>
  </w:num>
  <w:num w:numId="18">
    <w:abstractNumId w:val="11"/>
  </w:num>
  <w:num w:numId="19">
    <w:abstractNumId w:val="18"/>
  </w:num>
  <w:num w:numId="20">
    <w:abstractNumId w:val="17"/>
  </w:num>
  <w:num w:numId="21">
    <w:abstractNumId w:val="29"/>
  </w:num>
  <w:num w:numId="22">
    <w:abstractNumId w:val="22"/>
  </w:num>
  <w:num w:numId="23">
    <w:abstractNumId w:val="23"/>
  </w:num>
  <w:num w:numId="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U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AC"/>
    <w:rsid w:val="00031FE5"/>
    <w:rsid w:val="000360CF"/>
    <w:rsid w:val="00057D93"/>
    <w:rsid w:val="00086122"/>
    <w:rsid w:val="000877E7"/>
    <w:rsid w:val="000909EC"/>
    <w:rsid w:val="00095DC7"/>
    <w:rsid w:val="000A2C7C"/>
    <w:rsid w:val="000C16DD"/>
    <w:rsid w:val="000C7321"/>
    <w:rsid w:val="000E25E9"/>
    <w:rsid w:val="000E6DD1"/>
    <w:rsid w:val="000E7A82"/>
    <w:rsid w:val="000F24F2"/>
    <w:rsid w:val="0011024D"/>
    <w:rsid w:val="00131595"/>
    <w:rsid w:val="001433C2"/>
    <w:rsid w:val="00147A4A"/>
    <w:rsid w:val="001502B3"/>
    <w:rsid w:val="00173814"/>
    <w:rsid w:val="00176808"/>
    <w:rsid w:val="00177D80"/>
    <w:rsid w:val="00182B37"/>
    <w:rsid w:val="00192C6B"/>
    <w:rsid w:val="00197126"/>
    <w:rsid w:val="001B59D1"/>
    <w:rsid w:val="001B7DFB"/>
    <w:rsid w:val="001C2B99"/>
    <w:rsid w:val="001C2E20"/>
    <w:rsid w:val="001E3E6C"/>
    <w:rsid w:val="0020392D"/>
    <w:rsid w:val="00210E91"/>
    <w:rsid w:val="0022714E"/>
    <w:rsid w:val="00242975"/>
    <w:rsid w:val="002765F4"/>
    <w:rsid w:val="002A022D"/>
    <w:rsid w:val="002A68EA"/>
    <w:rsid w:val="002C32A9"/>
    <w:rsid w:val="002C5849"/>
    <w:rsid w:val="002D6B2C"/>
    <w:rsid w:val="002E7041"/>
    <w:rsid w:val="002F29C9"/>
    <w:rsid w:val="00307F7D"/>
    <w:rsid w:val="00310A31"/>
    <w:rsid w:val="00320F82"/>
    <w:rsid w:val="0034285F"/>
    <w:rsid w:val="00355CDE"/>
    <w:rsid w:val="00356599"/>
    <w:rsid w:val="0035720D"/>
    <w:rsid w:val="0035726A"/>
    <w:rsid w:val="00357BBA"/>
    <w:rsid w:val="00384CA2"/>
    <w:rsid w:val="003B5024"/>
    <w:rsid w:val="003C1E37"/>
    <w:rsid w:val="003C23A4"/>
    <w:rsid w:val="003D3A33"/>
    <w:rsid w:val="003F3991"/>
    <w:rsid w:val="003F4912"/>
    <w:rsid w:val="0040006C"/>
    <w:rsid w:val="004247D5"/>
    <w:rsid w:val="00426143"/>
    <w:rsid w:val="0043609B"/>
    <w:rsid w:val="004503CD"/>
    <w:rsid w:val="004558CC"/>
    <w:rsid w:val="004727EF"/>
    <w:rsid w:val="004943E8"/>
    <w:rsid w:val="004B5489"/>
    <w:rsid w:val="004E0E45"/>
    <w:rsid w:val="004F3672"/>
    <w:rsid w:val="00500D6E"/>
    <w:rsid w:val="005058D4"/>
    <w:rsid w:val="0052328F"/>
    <w:rsid w:val="0052398E"/>
    <w:rsid w:val="00540AA7"/>
    <w:rsid w:val="00546426"/>
    <w:rsid w:val="005464E7"/>
    <w:rsid w:val="00546B56"/>
    <w:rsid w:val="00551695"/>
    <w:rsid w:val="005539AB"/>
    <w:rsid w:val="0055660D"/>
    <w:rsid w:val="00566334"/>
    <w:rsid w:val="005A48CE"/>
    <w:rsid w:val="005A4BB8"/>
    <w:rsid w:val="005A68C1"/>
    <w:rsid w:val="005B1210"/>
    <w:rsid w:val="005B19BC"/>
    <w:rsid w:val="005C7E25"/>
    <w:rsid w:val="005D1454"/>
    <w:rsid w:val="005D3E4A"/>
    <w:rsid w:val="005E705C"/>
    <w:rsid w:val="00600FAF"/>
    <w:rsid w:val="00605275"/>
    <w:rsid w:val="006333A0"/>
    <w:rsid w:val="00641EA1"/>
    <w:rsid w:val="00657818"/>
    <w:rsid w:val="00657962"/>
    <w:rsid w:val="00665DE7"/>
    <w:rsid w:val="00683FAF"/>
    <w:rsid w:val="0069116B"/>
    <w:rsid w:val="00695E7F"/>
    <w:rsid w:val="006A1231"/>
    <w:rsid w:val="006A6E9A"/>
    <w:rsid w:val="006B4D80"/>
    <w:rsid w:val="006C3064"/>
    <w:rsid w:val="006E0F9C"/>
    <w:rsid w:val="006E3820"/>
    <w:rsid w:val="006E557D"/>
    <w:rsid w:val="00723FF8"/>
    <w:rsid w:val="00753419"/>
    <w:rsid w:val="00755BFA"/>
    <w:rsid w:val="00770CC7"/>
    <w:rsid w:val="00780F1E"/>
    <w:rsid w:val="007B24B4"/>
    <w:rsid w:val="007B5BC4"/>
    <w:rsid w:val="007B7F92"/>
    <w:rsid w:val="007D367A"/>
    <w:rsid w:val="007F50AD"/>
    <w:rsid w:val="007F5498"/>
    <w:rsid w:val="00824F12"/>
    <w:rsid w:val="0083511B"/>
    <w:rsid w:val="008368B8"/>
    <w:rsid w:val="0084412F"/>
    <w:rsid w:val="00852742"/>
    <w:rsid w:val="008621DF"/>
    <w:rsid w:val="00864162"/>
    <w:rsid w:val="0086641F"/>
    <w:rsid w:val="0087047B"/>
    <w:rsid w:val="00871E07"/>
    <w:rsid w:val="00873CE5"/>
    <w:rsid w:val="00884F9C"/>
    <w:rsid w:val="00886A7A"/>
    <w:rsid w:val="008B3130"/>
    <w:rsid w:val="008B7B5B"/>
    <w:rsid w:val="008D5A70"/>
    <w:rsid w:val="008E1FEE"/>
    <w:rsid w:val="008F7A07"/>
    <w:rsid w:val="009064B7"/>
    <w:rsid w:val="00907EAC"/>
    <w:rsid w:val="00912555"/>
    <w:rsid w:val="00913B21"/>
    <w:rsid w:val="00922499"/>
    <w:rsid w:val="009229FD"/>
    <w:rsid w:val="0092315C"/>
    <w:rsid w:val="00937AAB"/>
    <w:rsid w:val="0094568F"/>
    <w:rsid w:val="00954304"/>
    <w:rsid w:val="00964C07"/>
    <w:rsid w:val="00965662"/>
    <w:rsid w:val="00970094"/>
    <w:rsid w:val="00971A83"/>
    <w:rsid w:val="00981B52"/>
    <w:rsid w:val="00982692"/>
    <w:rsid w:val="009927F3"/>
    <w:rsid w:val="009948CD"/>
    <w:rsid w:val="00995886"/>
    <w:rsid w:val="009A6523"/>
    <w:rsid w:val="009B3B4E"/>
    <w:rsid w:val="009C145D"/>
    <w:rsid w:val="009D09DB"/>
    <w:rsid w:val="009D3AE1"/>
    <w:rsid w:val="009D529D"/>
    <w:rsid w:val="009D5F63"/>
    <w:rsid w:val="009E31A7"/>
    <w:rsid w:val="00A022CA"/>
    <w:rsid w:val="00A0386F"/>
    <w:rsid w:val="00A179E5"/>
    <w:rsid w:val="00A241D3"/>
    <w:rsid w:val="00A24598"/>
    <w:rsid w:val="00A37C5E"/>
    <w:rsid w:val="00A50997"/>
    <w:rsid w:val="00A54C54"/>
    <w:rsid w:val="00A5557D"/>
    <w:rsid w:val="00A75F16"/>
    <w:rsid w:val="00AA028E"/>
    <w:rsid w:val="00AA2EBB"/>
    <w:rsid w:val="00AA6A4A"/>
    <w:rsid w:val="00AB35D6"/>
    <w:rsid w:val="00AB3C79"/>
    <w:rsid w:val="00AB404E"/>
    <w:rsid w:val="00AB466F"/>
    <w:rsid w:val="00AD4EC9"/>
    <w:rsid w:val="00AF74C5"/>
    <w:rsid w:val="00B07236"/>
    <w:rsid w:val="00B11AFB"/>
    <w:rsid w:val="00B171F2"/>
    <w:rsid w:val="00B17DEC"/>
    <w:rsid w:val="00B34546"/>
    <w:rsid w:val="00B4137C"/>
    <w:rsid w:val="00B46626"/>
    <w:rsid w:val="00B52843"/>
    <w:rsid w:val="00B669B4"/>
    <w:rsid w:val="00B70B71"/>
    <w:rsid w:val="00B928AC"/>
    <w:rsid w:val="00B95795"/>
    <w:rsid w:val="00BA0451"/>
    <w:rsid w:val="00BB3C75"/>
    <w:rsid w:val="00BD2922"/>
    <w:rsid w:val="00BF0F7B"/>
    <w:rsid w:val="00BF7A9A"/>
    <w:rsid w:val="00C04A01"/>
    <w:rsid w:val="00C31536"/>
    <w:rsid w:val="00C321A7"/>
    <w:rsid w:val="00C41E20"/>
    <w:rsid w:val="00C44941"/>
    <w:rsid w:val="00C461FE"/>
    <w:rsid w:val="00C71375"/>
    <w:rsid w:val="00C82C4B"/>
    <w:rsid w:val="00C93A10"/>
    <w:rsid w:val="00CB7DDF"/>
    <w:rsid w:val="00CC369B"/>
    <w:rsid w:val="00CC49FC"/>
    <w:rsid w:val="00CF5877"/>
    <w:rsid w:val="00D04BA2"/>
    <w:rsid w:val="00D20FC4"/>
    <w:rsid w:val="00D27375"/>
    <w:rsid w:val="00D3580C"/>
    <w:rsid w:val="00D42388"/>
    <w:rsid w:val="00D54AFF"/>
    <w:rsid w:val="00D60D0E"/>
    <w:rsid w:val="00D660F2"/>
    <w:rsid w:val="00D82E20"/>
    <w:rsid w:val="00D8723B"/>
    <w:rsid w:val="00D93E6B"/>
    <w:rsid w:val="00D97FC3"/>
    <w:rsid w:val="00DA5CB0"/>
    <w:rsid w:val="00DC3AE6"/>
    <w:rsid w:val="00DD356A"/>
    <w:rsid w:val="00DD6461"/>
    <w:rsid w:val="00DE3555"/>
    <w:rsid w:val="00DE3FDA"/>
    <w:rsid w:val="00DF21C3"/>
    <w:rsid w:val="00E073C4"/>
    <w:rsid w:val="00E2113C"/>
    <w:rsid w:val="00E2226F"/>
    <w:rsid w:val="00E24D79"/>
    <w:rsid w:val="00E27F15"/>
    <w:rsid w:val="00E32EE4"/>
    <w:rsid w:val="00E43097"/>
    <w:rsid w:val="00E6429E"/>
    <w:rsid w:val="00E71E35"/>
    <w:rsid w:val="00E744D4"/>
    <w:rsid w:val="00E7716A"/>
    <w:rsid w:val="00EA560B"/>
    <w:rsid w:val="00EE6E6D"/>
    <w:rsid w:val="00EF0CBA"/>
    <w:rsid w:val="00EF4031"/>
    <w:rsid w:val="00F0505A"/>
    <w:rsid w:val="00F163B2"/>
    <w:rsid w:val="00F21268"/>
    <w:rsid w:val="00F321AF"/>
    <w:rsid w:val="00F334CB"/>
    <w:rsid w:val="00F33C8B"/>
    <w:rsid w:val="00F4454B"/>
    <w:rsid w:val="00F54230"/>
    <w:rsid w:val="00F63B65"/>
    <w:rsid w:val="00FC0668"/>
    <w:rsid w:val="00FD2BFB"/>
    <w:rsid w:val="00FD6971"/>
    <w:rsid w:val="00FD7566"/>
    <w:rsid w:val="00FE1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969642-50D5-4A92-850E-BD025886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AC"/>
    <w:pPr>
      <w:suppressAutoHyphens/>
      <w:spacing w:after="0" w:line="240" w:lineRule="auto"/>
    </w:pPr>
    <w:rPr>
      <w:rFonts w:ascii="Times New Roman" w:eastAsia="MS Mincho" w:hAnsi="Times New Roman" w:cs="Times New Roman"/>
      <w:sz w:val="20"/>
      <w:szCs w:val="20"/>
      <w:lang w:val="es-ES_tradnl" w:eastAsia="ar-SA"/>
    </w:rPr>
  </w:style>
  <w:style w:type="paragraph" w:styleId="Ttulo1">
    <w:name w:val="heading 1"/>
    <w:basedOn w:val="Normal"/>
    <w:next w:val="Normal"/>
    <w:link w:val="Ttulo1Car"/>
    <w:qFormat/>
    <w:rsid w:val="00B928AC"/>
    <w:pPr>
      <w:spacing w:before="240"/>
      <w:outlineLvl w:val="0"/>
    </w:pPr>
    <w:rPr>
      <w:rFonts w:ascii="Arial" w:hAnsi="Arial" w:cs="Arial"/>
      <w:b/>
      <w:sz w:val="24"/>
      <w:u w:val="single"/>
    </w:rPr>
  </w:style>
  <w:style w:type="paragraph" w:styleId="Ttulo2">
    <w:name w:val="heading 2"/>
    <w:basedOn w:val="Normal"/>
    <w:next w:val="Normal"/>
    <w:link w:val="Ttulo2Car"/>
    <w:qFormat/>
    <w:rsid w:val="00B928AC"/>
    <w:pPr>
      <w:keepNext/>
      <w:jc w:val="center"/>
      <w:outlineLvl w:val="1"/>
    </w:pPr>
    <w:rPr>
      <w:rFonts w:ascii="Tahoma" w:hAnsi="Tahoma" w:cs="Tahoma"/>
      <w:b/>
      <w:sz w:val="24"/>
    </w:rPr>
  </w:style>
  <w:style w:type="paragraph" w:styleId="Ttulo3">
    <w:name w:val="heading 3"/>
    <w:basedOn w:val="Normal"/>
    <w:next w:val="Normal"/>
    <w:link w:val="Ttulo3Car"/>
    <w:qFormat/>
    <w:rsid w:val="00B928AC"/>
    <w:pPr>
      <w:keepNext/>
      <w:jc w:val="center"/>
      <w:outlineLvl w:val="2"/>
    </w:pPr>
    <w:rPr>
      <w:rFonts w:ascii="Tahoma" w:hAnsi="Tahoma" w:cs="Tahoma"/>
      <w:b/>
      <w:sz w:val="28"/>
    </w:rPr>
  </w:style>
  <w:style w:type="paragraph" w:styleId="Ttulo4">
    <w:name w:val="heading 4"/>
    <w:basedOn w:val="Normal"/>
    <w:next w:val="Normal"/>
    <w:link w:val="Ttulo4Car"/>
    <w:qFormat/>
    <w:rsid w:val="00B928AC"/>
    <w:pPr>
      <w:keepNext/>
      <w:spacing w:line="240" w:lineRule="exact"/>
      <w:ind w:right="-252" w:firstLine="6"/>
      <w:jc w:val="both"/>
      <w:outlineLvl w:val="3"/>
    </w:pPr>
    <w:rPr>
      <w:rFonts w:ascii="Arial" w:hAnsi="Arial" w:cs="Arial"/>
      <w:b/>
    </w:rPr>
  </w:style>
  <w:style w:type="paragraph" w:styleId="Ttulo5">
    <w:name w:val="heading 5"/>
    <w:basedOn w:val="Normal"/>
    <w:next w:val="Normal"/>
    <w:link w:val="Ttulo5Car"/>
    <w:qFormat/>
    <w:rsid w:val="00B928AC"/>
    <w:pPr>
      <w:keepNext/>
      <w:outlineLvl w:val="4"/>
    </w:pPr>
    <w:rPr>
      <w:rFonts w:ascii="Tahoma" w:hAnsi="Tahoma" w:cs="Tahoma"/>
      <w:sz w:val="28"/>
    </w:rPr>
  </w:style>
  <w:style w:type="paragraph" w:styleId="Ttulo6">
    <w:name w:val="heading 6"/>
    <w:basedOn w:val="Normal"/>
    <w:next w:val="Normal"/>
    <w:link w:val="Ttulo6Car"/>
    <w:qFormat/>
    <w:rsid w:val="00B928AC"/>
    <w:pPr>
      <w:keepNext/>
      <w:spacing w:line="240" w:lineRule="exact"/>
      <w:ind w:left="720"/>
      <w:jc w:val="both"/>
      <w:outlineLvl w:val="5"/>
    </w:pPr>
    <w:rPr>
      <w:rFonts w:ascii="Times" w:hAnsi="Times" w:cs="Times"/>
      <w:b/>
      <w:sz w:val="28"/>
    </w:rPr>
  </w:style>
  <w:style w:type="paragraph" w:styleId="Ttulo7">
    <w:name w:val="heading 7"/>
    <w:basedOn w:val="Normal"/>
    <w:next w:val="Normal"/>
    <w:link w:val="Ttulo7Car"/>
    <w:qFormat/>
    <w:rsid w:val="00B928AC"/>
    <w:pPr>
      <w:keepNext/>
      <w:spacing w:line="240" w:lineRule="exact"/>
      <w:ind w:firstLine="720"/>
      <w:jc w:val="both"/>
      <w:outlineLvl w:val="6"/>
    </w:pPr>
    <w:rPr>
      <w:rFonts w:ascii="Times" w:hAnsi="Times" w:cs="Times"/>
      <w:b/>
      <w:sz w:val="24"/>
    </w:rPr>
  </w:style>
  <w:style w:type="paragraph" w:styleId="Ttulo8">
    <w:name w:val="heading 8"/>
    <w:basedOn w:val="Normal"/>
    <w:next w:val="Normal"/>
    <w:link w:val="Ttulo8Car"/>
    <w:qFormat/>
    <w:rsid w:val="00B928AC"/>
    <w:pPr>
      <w:keepNext/>
      <w:tabs>
        <w:tab w:val="num" w:pos="720"/>
      </w:tabs>
      <w:spacing w:line="240" w:lineRule="exact"/>
      <w:ind w:left="720" w:hanging="720"/>
      <w:jc w:val="both"/>
      <w:outlineLvl w:val="7"/>
    </w:pPr>
    <w:rPr>
      <w:rFonts w:ascii="Tahoma" w:hAnsi="Tahoma" w:cs="Tahoma"/>
      <w:sz w:val="24"/>
    </w:rPr>
  </w:style>
  <w:style w:type="paragraph" w:styleId="Ttulo9">
    <w:name w:val="heading 9"/>
    <w:basedOn w:val="Normal"/>
    <w:next w:val="Normal"/>
    <w:link w:val="Ttulo9Car"/>
    <w:qFormat/>
    <w:rsid w:val="00B928AC"/>
    <w:pPr>
      <w:keepNext/>
      <w:jc w:val="center"/>
      <w:outlineLvl w:val="8"/>
    </w:pPr>
    <w:rPr>
      <w:rFonts w:ascii="Arial" w:hAnsi="Arial" w:cs="Arial"/>
      <w:b/>
      <w:sz w:val="7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28AC"/>
    <w:rPr>
      <w:rFonts w:ascii="Arial" w:eastAsia="MS Mincho" w:hAnsi="Arial" w:cs="Arial"/>
      <w:b/>
      <w:sz w:val="24"/>
      <w:szCs w:val="20"/>
      <w:u w:val="single"/>
      <w:lang w:val="es-ES_tradnl" w:eastAsia="ar-SA"/>
    </w:rPr>
  </w:style>
  <w:style w:type="character" w:customStyle="1" w:styleId="Ttulo2Car">
    <w:name w:val="Título 2 Car"/>
    <w:basedOn w:val="Fuentedeprrafopredeter"/>
    <w:link w:val="Ttulo2"/>
    <w:rsid w:val="00B928AC"/>
    <w:rPr>
      <w:rFonts w:ascii="Tahoma" w:eastAsia="MS Mincho" w:hAnsi="Tahoma" w:cs="Tahoma"/>
      <w:b/>
      <w:sz w:val="24"/>
      <w:szCs w:val="20"/>
      <w:lang w:val="es-ES_tradnl" w:eastAsia="ar-SA"/>
    </w:rPr>
  </w:style>
  <w:style w:type="character" w:customStyle="1" w:styleId="Ttulo3Car">
    <w:name w:val="Título 3 Car"/>
    <w:basedOn w:val="Fuentedeprrafopredeter"/>
    <w:link w:val="Ttulo3"/>
    <w:rsid w:val="00B928AC"/>
    <w:rPr>
      <w:rFonts w:ascii="Tahoma" w:eastAsia="MS Mincho" w:hAnsi="Tahoma" w:cs="Tahoma"/>
      <w:b/>
      <w:sz w:val="28"/>
      <w:szCs w:val="20"/>
      <w:lang w:val="es-ES_tradnl" w:eastAsia="ar-SA"/>
    </w:rPr>
  </w:style>
  <w:style w:type="character" w:customStyle="1" w:styleId="Ttulo4Car">
    <w:name w:val="Título 4 Car"/>
    <w:basedOn w:val="Fuentedeprrafopredeter"/>
    <w:link w:val="Ttulo4"/>
    <w:rsid w:val="00B928AC"/>
    <w:rPr>
      <w:rFonts w:ascii="Arial" w:eastAsia="MS Mincho" w:hAnsi="Arial" w:cs="Arial"/>
      <w:b/>
      <w:sz w:val="20"/>
      <w:szCs w:val="20"/>
      <w:lang w:val="es-ES_tradnl" w:eastAsia="ar-SA"/>
    </w:rPr>
  </w:style>
  <w:style w:type="character" w:customStyle="1" w:styleId="Ttulo5Car">
    <w:name w:val="Título 5 Car"/>
    <w:basedOn w:val="Fuentedeprrafopredeter"/>
    <w:link w:val="Ttulo5"/>
    <w:rsid w:val="00B928AC"/>
    <w:rPr>
      <w:rFonts w:ascii="Tahoma" w:eastAsia="MS Mincho" w:hAnsi="Tahoma" w:cs="Tahoma"/>
      <w:sz w:val="28"/>
      <w:szCs w:val="20"/>
      <w:lang w:val="es-ES_tradnl" w:eastAsia="ar-SA"/>
    </w:rPr>
  </w:style>
  <w:style w:type="character" w:customStyle="1" w:styleId="Ttulo6Car">
    <w:name w:val="Título 6 Car"/>
    <w:basedOn w:val="Fuentedeprrafopredeter"/>
    <w:link w:val="Ttulo6"/>
    <w:rsid w:val="00B928AC"/>
    <w:rPr>
      <w:rFonts w:ascii="Times" w:eastAsia="MS Mincho" w:hAnsi="Times" w:cs="Times"/>
      <w:b/>
      <w:sz w:val="28"/>
      <w:szCs w:val="20"/>
      <w:lang w:val="es-ES_tradnl" w:eastAsia="ar-SA"/>
    </w:rPr>
  </w:style>
  <w:style w:type="character" w:customStyle="1" w:styleId="Ttulo7Car">
    <w:name w:val="Título 7 Car"/>
    <w:basedOn w:val="Fuentedeprrafopredeter"/>
    <w:link w:val="Ttulo7"/>
    <w:rsid w:val="00B928AC"/>
    <w:rPr>
      <w:rFonts w:ascii="Times" w:eastAsia="MS Mincho" w:hAnsi="Times" w:cs="Times"/>
      <w:b/>
      <w:sz w:val="24"/>
      <w:szCs w:val="20"/>
      <w:lang w:val="es-ES_tradnl" w:eastAsia="ar-SA"/>
    </w:rPr>
  </w:style>
  <w:style w:type="character" w:customStyle="1" w:styleId="Ttulo8Car">
    <w:name w:val="Título 8 Car"/>
    <w:basedOn w:val="Fuentedeprrafopredeter"/>
    <w:link w:val="Ttulo8"/>
    <w:rsid w:val="00B928AC"/>
    <w:rPr>
      <w:rFonts w:ascii="Tahoma" w:eastAsia="MS Mincho" w:hAnsi="Tahoma" w:cs="Tahoma"/>
      <w:sz w:val="24"/>
      <w:szCs w:val="20"/>
      <w:lang w:val="es-ES_tradnl" w:eastAsia="ar-SA"/>
    </w:rPr>
  </w:style>
  <w:style w:type="character" w:customStyle="1" w:styleId="Ttulo9Car">
    <w:name w:val="Título 9 Car"/>
    <w:basedOn w:val="Fuentedeprrafopredeter"/>
    <w:link w:val="Ttulo9"/>
    <w:rsid w:val="00B928AC"/>
    <w:rPr>
      <w:rFonts w:ascii="Arial" w:eastAsia="MS Mincho" w:hAnsi="Arial" w:cs="Arial"/>
      <w:b/>
      <w:sz w:val="72"/>
      <w:szCs w:val="20"/>
      <w:lang w:val="es-ES_tradnl" w:eastAsia="ar-SA"/>
    </w:rPr>
  </w:style>
  <w:style w:type="character" w:customStyle="1" w:styleId="WW8Num1z0">
    <w:name w:val="WW8Num1z0"/>
    <w:rsid w:val="00B928AC"/>
    <w:rPr>
      <w:rFonts w:ascii="Symbol" w:hAnsi="Symbol" w:cs="Symbol" w:hint="default"/>
    </w:rPr>
  </w:style>
  <w:style w:type="character" w:customStyle="1" w:styleId="WW8Num1z1">
    <w:name w:val="WW8Num1z1"/>
    <w:rsid w:val="00B928AC"/>
    <w:rPr>
      <w:rFonts w:ascii="Courier New" w:hAnsi="Courier New" w:cs="Courier New" w:hint="default"/>
    </w:rPr>
  </w:style>
  <w:style w:type="character" w:customStyle="1" w:styleId="WW8Num1z2">
    <w:name w:val="WW8Num1z2"/>
    <w:rsid w:val="00B928AC"/>
    <w:rPr>
      <w:rFonts w:ascii="Wingdings" w:hAnsi="Wingdings" w:cs="Wingdings" w:hint="default"/>
    </w:rPr>
  </w:style>
  <w:style w:type="character" w:customStyle="1" w:styleId="WW8Num2z0">
    <w:name w:val="WW8Num2z0"/>
    <w:rsid w:val="00B928AC"/>
    <w:rPr>
      <w:rFonts w:ascii="Symbol" w:hAnsi="Symbol" w:cs="Symbol" w:hint="default"/>
    </w:rPr>
  </w:style>
  <w:style w:type="character" w:customStyle="1" w:styleId="WW8Num2z1">
    <w:name w:val="WW8Num2z1"/>
    <w:rsid w:val="00B928AC"/>
    <w:rPr>
      <w:rFonts w:ascii="Courier New" w:hAnsi="Courier New" w:cs="Courier New" w:hint="default"/>
    </w:rPr>
  </w:style>
  <w:style w:type="character" w:customStyle="1" w:styleId="WW8Num2z2">
    <w:name w:val="WW8Num2z2"/>
    <w:rsid w:val="00B928AC"/>
    <w:rPr>
      <w:rFonts w:ascii="Wingdings" w:hAnsi="Wingdings" w:cs="Wingdings" w:hint="default"/>
    </w:rPr>
  </w:style>
  <w:style w:type="character" w:customStyle="1" w:styleId="WW8Num3z0">
    <w:name w:val="WW8Num3z0"/>
    <w:rsid w:val="00B928AC"/>
    <w:rPr>
      <w:rFonts w:ascii="Arial" w:hAnsi="Arial" w:cs="Arial"/>
      <w:b w:val="0"/>
      <w:sz w:val="24"/>
      <w:szCs w:val="24"/>
      <w:lang w:val="es-MX"/>
    </w:rPr>
  </w:style>
  <w:style w:type="character" w:customStyle="1" w:styleId="WW8Num3z1">
    <w:name w:val="WW8Num3z1"/>
    <w:uiPriority w:val="99"/>
    <w:rsid w:val="00B928AC"/>
  </w:style>
  <w:style w:type="character" w:customStyle="1" w:styleId="WW8Num3z2">
    <w:name w:val="WW8Num3z2"/>
    <w:rsid w:val="00B928AC"/>
  </w:style>
  <w:style w:type="character" w:customStyle="1" w:styleId="WW8Num3z3">
    <w:name w:val="WW8Num3z3"/>
    <w:rsid w:val="00B928AC"/>
  </w:style>
  <w:style w:type="character" w:customStyle="1" w:styleId="WW8Num3z4">
    <w:name w:val="WW8Num3z4"/>
    <w:rsid w:val="00B928AC"/>
  </w:style>
  <w:style w:type="character" w:customStyle="1" w:styleId="WW8Num3z5">
    <w:name w:val="WW8Num3z5"/>
    <w:rsid w:val="00B928AC"/>
  </w:style>
  <w:style w:type="character" w:customStyle="1" w:styleId="WW8Num3z6">
    <w:name w:val="WW8Num3z6"/>
    <w:rsid w:val="00B928AC"/>
  </w:style>
  <w:style w:type="character" w:customStyle="1" w:styleId="WW8Num3z7">
    <w:name w:val="WW8Num3z7"/>
    <w:rsid w:val="00B928AC"/>
  </w:style>
  <w:style w:type="character" w:customStyle="1" w:styleId="WW8Num3z8">
    <w:name w:val="WW8Num3z8"/>
    <w:rsid w:val="00B928AC"/>
  </w:style>
  <w:style w:type="character" w:customStyle="1" w:styleId="WW8Num4z0">
    <w:name w:val="WW8Num4z0"/>
    <w:rsid w:val="00B928AC"/>
    <w:rPr>
      <w:rFonts w:hint="default"/>
    </w:rPr>
  </w:style>
  <w:style w:type="character" w:customStyle="1" w:styleId="WW8Num4z1">
    <w:name w:val="WW8Num4z1"/>
    <w:uiPriority w:val="99"/>
    <w:rsid w:val="00B928AC"/>
  </w:style>
  <w:style w:type="character" w:customStyle="1" w:styleId="WW8Num4z2">
    <w:name w:val="WW8Num4z2"/>
    <w:uiPriority w:val="99"/>
    <w:rsid w:val="00B928AC"/>
  </w:style>
  <w:style w:type="character" w:customStyle="1" w:styleId="WW8Num4z3">
    <w:name w:val="WW8Num4z3"/>
    <w:uiPriority w:val="99"/>
    <w:rsid w:val="00B928AC"/>
  </w:style>
  <w:style w:type="character" w:customStyle="1" w:styleId="WW8Num4z4">
    <w:name w:val="WW8Num4z4"/>
    <w:rsid w:val="00B928AC"/>
  </w:style>
  <w:style w:type="character" w:customStyle="1" w:styleId="WW8Num4z5">
    <w:name w:val="WW8Num4z5"/>
    <w:rsid w:val="00B928AC"/>
  </w:style>
  <w:style w:type="character" w:customStyle="1" w:styleId="WW8Num4z6">
    <w:name w:val="WW8Num4z6"/>
    <w:rsid w:val="00B928AC"/>
  </w:style>
  <w:style w:type="character" w:customStyle="1" w:styleId="WW8Num4z7">
    <w:name w:val="WW8Num4z7"/>
    <w:rsid w:val="00B928AC"/>
  </w:style>
  <w:style w:type="character" w:customStyle="1" w:styleId="WW8Num4z8">
    <w:name w:val="WW8Num4z8"/>
    <w:rsid w:val="00B928AC"/>
  </w:style>
  <w:style w:type="character" w:customStyle="1" w:styleId="WW8Num5z0">
    <w:name w:val="WW8Num5z0"/>
    <w:rsid w:val="00B928AC"/>
    <w:rPr>
      <w:rFonts w:hint="default"/>
      <w:b/>
    </w:rPr>
  </w:style>
  <w:style w:type="character" w:customStyle="1" w:styleId="WW8Num5z1">
    <w:name w:val="WW8Num5z1"/>
    <w:uiPriority w:val="99"/>
    <w:rsid w:val="00B928AC"/>
  </w:style>
  <w:style w:type="character" w:customStyle="1" w:styleId="WW8Num5z2">
    <w:name w:val="WW8Num5z2"/>
    <w:uiPriority w:val="99"/>
    <w:rsid w:val="00B928AC"/>
  </w:style>
  <w:style w:type="character" w:customStyle="1" w:styleId="WW8Num5z3">
    <w:name w:val="WW8Num5z3"/>
    <w:rsid w:val="00B928AC"/>
  </w:style>
  <w:style w:type="character" w:customStyle="1" w:styleId="WW8Num5z4">
    <w:name w:val="WW8Num5z4"/>
    <w:rsid w:val="00B928AC"/>
  </w:style>
  <w:style w:type="character" w:customStyle="1" w:styleId="WW8Num5z5">
    <w:name w:val="WW8Num5z5"/>
    <w:rsid w:val="00B928AC"/>
  </w:style>
  <w:style w:type="character" w:customStyle="1" w:styleId="WW8Num5z6">
    <w:name w:val="WW8Num5z6"/>
    <w:rsid w:val="00B928AC"/>
  </w:style>
  <w:style w:type="character" w:customStyle="1" w:styleId="WW8Num5z7">
    <w:name w:val="WW8Num5z7"/>
    <w:rsid w:val="00B928AC"/>
  </w:style>
  <w:style w:type="character" w:customStyle="1" w:styleId="WW8Num5z8">
    <w:name w:val="WW8Num5z8"/>
    <w:rsid w:val="00B928AC"/>
  </w:style>
  <w:style w:type="character" w:customStyle="1" w:styleId="WW8Num6z0">
    <w:name w:val="WW8Num6z0"/>
    <w:rsid w:val="00B928AC"/>
  </w:style>
  <w:style w:type="character" w:customStyle="1" w:styleId="WW8Num6z1">
    <w:name w:val="WW8Num6z1"/>
    <w:uiPriority w:val="99"/>
    <w:rsid w:val="00B928AC"/>
    <w:rPr>
      <w:b w:val="0"/>
      <w:bCs/>
    </w:rPr>
  </w:style>
  <w:style w:type="character" w:customStyle="1" w:styleId="WW8Num6z2">
    <w:name w:val="WW8Num6z2"/>
    <w:uiPriority w:val="99"/>
    <w:rsid w:val="00B928AC"/>
  </w:style>
  <w:style w:type="character" w:customStyle="1" w:styleId="WW8Num6z3">
    <w:name w:val="WW8Num6z3"/>
    <w:rsid w:val="00B928AC"/>
  </w:style>
  <w:style w:type="character" w:customStyle="1" w:styleId="WW8Num6z4">
    <w:name w:val="WW8Num6z4"/>
    <w:rsid w:val="00B928AC"/>
  </w:style>
  <w:style w:type="character" w:customStyle="1" w:styleId="WW8Num6z5">
    <w:name w:val="WW8Num6z5"/>
    <w:rsid w:val="00B928AC"/>
  </w:style>
  <w:style w:type="character" w:customStyle="1" w:styleId="WW8Num6z6">
    <w:name w:val="WW8Num6z6"/>
    <w:rsid w:val="00B928AC"/>
  </w:style>
  <w:style w:type="character" w:customStyle="1" w:styleId="WW8Num6z7">
    <w:name w:val="WW8Num6z7"/>
    <w:rsid w:val="00B928AC"/>
  </w:style>
  <w:style w:type="character" w:customStyle="1" w:styleId="WW8Num6z8">
    <w:name w:val="WW8Num6z8"/>
    <w:rsid w:val="00B928AC"/>
  </w:style>
  <w:style w:type="character" w:customStyle="1" w:styleId="WW8Num7z0">
    <w:name w:val="WW8Num7z0"/>
    <w:rsid w:val="00B928AC"/>
  </w:style>
  <w:style w:type="character" w:customStyle="1" w:styleId="WW8Num8z0">
    <w:name w:val="WW8Num8z0"/>
    <w:rsid w:val="00B928AC"/>
  </w:style>
  <w:style w:type="character" w:customStyle="1" w:styleId="WW8Num8z1">
    <w:name w:val="WW8Num8z1"/>
    <w:uiPriority w:val="99"/>
    <w:rsid w:val="00B928AC"/>
  </w:style>
  <w:style w:type="character" w:customStyle="1" w:styleId="WW8Num8z2">
    <w:name w:val="WW8Num8z2"/>
    <w:rsid w:val="00B928AC"/>
  </w:style>
  <w:style w:type="character" w:customStyle="1" w:styleId="WW8Num8z3">
    <w:name w:val="WW8Num8z3"/>
    <w:uiPriority w:val="99"/>
    <w:rsid w:val="00B928AC"/>
  </w:style>
  <w:style w:type="character" w:customStyle="1" w:styleId="WW8Num8z4">
    <w:name w:val="WW8Num8z4"/>
    <w:rsid w:val="00B928AC"/>
  </w:style>
  <w:style w:type="character" w:customStyle="1" w:styleId="WW8Num8z5">
    <w:name w:val="WW8Num8z5"/>
    <w:rsid w:val="00B928AC"/>
  </w:style>
  <w:style w:type="character" w:customStyle="1" w:styleId="WW8Num8z6">
    <w:name w:val="WW8Num8z6"/>
    <w:rsid w:val="00B928AC"/>
  </w:style>
  <w:style w:type="character" w:customStyle="1" w:styleId="WW8Num8z7">
    <w:name w:val="WW8Num8z7"/>
    <w:rsid w:val="00B928AC"/>
  </w:style>
  <w:style w:type="character" w:customStyle="1" w:styleId="WW8Num8z8">
    <w:name w:val="WW8Num8z8"/>
    <w:rsid w:val="00B928AC"/>
  </w:style>
  <w:style w:type="character" w:customStyle="1" w:styleId="WW8Num9z0">
    <w:name w:val="WW8Num9z0"/>
    <w:uiPriority w:val="99"/>
    <w:rsid w:val="00B928AC"/>
    <w:rPr>
      <w:rFonts w:hint="default"/>
    </w:rPr>
  </w:style>
  <w:style w:type="character" w:customStyle="1" w:styleId="WW8Num10z0">
    <w:name w:val="WW8Num10z0"/>
    <w:rsid w:val="00B928AC"/>
    <w:rPr>
      <w:rFonts w:ascii="Wingdings" w:hAnsi="Wingdings" w:cs="Wingdings" w:hint="default"/>
    </w:rPr>
  </w:style>
  <w:style w:type="character" w:customStyle="1" w:styleId="WW8Num10z1">
    <w:name w:val="WW8Num10z1"/>
    <w:rsid w:val="00B928AC"/>
    <w:rPr>
      <w:rFonts w:ascii="Courier New" w:hAnsi="Courier New" w:cs="Courier New" w:hint="default"/>
    </w:rPr>
  </w:style>
  <w:style w:type="character" w:customStyle="1" w:styleId="WW8Num10z3">
    <w:name w:val="WW8Num10z3"/>
    <w:rsid w:val="00B928AC"/>
    <w:rPr>
      <w:rFonts w:ascii="Symbol" w:hAnsi="Symbol" w:cs="Symbol" w:hint="default"/>
    </w:rPr>
  </w:style>
  <w:style w:type="character" w:customStyle="1" w:styleId="WW8Num11z0">
    <w:name w:val="WW8Num11z0"/>
    <w:rsid w:val="00B928AC"/>
    <w:rPr>
      <w:rFonts w:hint="default"/>
      <w:b/>
      <w:bCs/>
      <w:color w:val="auto"/>
    </w:rPr>
  </w:style>
  <w:style w:type="character" w:customStyle="1" w:styleId="WW8Num11z1">
    <w:name w:val="WW8Num11z1"/>
    <w:rsid w:val="00B928AC"/>
  </w:style>
  <w:style w:type="character" w:customStyle="1" w:styleId="WW8Num11z2">
    <w:name w:val="WW8Num11z2"/>
    <w:rsid w:val="00B928AC"/>
  </w:style>
  <w:style w:type="character" w:customStyle="1" w:styleId="WW8Num11z3">
    <w:name w:val="WW8Num11z3"/>
    <w:rsid w:val="00B928AC"/>
  </w:style>
  <w:style w:type="character" w:customStyle="1" w:styleId="WW8Num11z4">
    <w:name w:val="WW8Num11z4"/>
    <w:rsid w:val="00B928AC"/>
  </w:style>
  <w:style w:type="character" w:customStyle="1" w:styleId="WW8Num11z5">
    <w:name w:val="WW8Num11z5"/>
    <w:rsid w:val="00B928AC"/>
  </w:style>
  <w:style w:type="character" w:customStyle="1" w:styleId="WW8Num11z6">
    <w:name w:val="WW8Num11z6"/>
    <w:rsid w:val="00B928AC"/>
  </w:style>
  <w:style w:type="character" w:customStyle="1" w:styleId="WW8Num11z7">
    <w:name w:val="WW8Num11z7"/>
    <w:rsid w:val="00B928AC"/>
  </w:style>
  <w:style w:type="character" w:customStyle="1" w:styleId="WW8Num11z8">
    <w:name w:val="WW8Num11z8"/>
    <w:rsid w:val="00B928AC"/>
  </w:style>
  <w:style w:type="character" w:customStyle="1" w:styleId="WW8Num12z0">
    <w:name w:val="WW8Num12z0"/>
    <w:rsid w:val="00B928AC"/>
    <w:rPr>
      <w:rFonts w:hint="default"/>
    </w:rPr>
  </w:style>
  <w:style w:type="character" w:customStyle="1" w:styleId="WW8Num13z0">
    <w:name w:val="WW8Num13z0"/>
    <w:rsid w:val="00B928AC"/>
    <w:rPr>
      <w:rFonts w:hint="default"/>
    </w:rPr>
  </w:style>
  <w:style w:type="character" w:customStyle="1" w:styleId="WW8Num13z1">
    <w:name w:val="WW8Num13z1"/>
    <w:rsid w:val="00B928AC"/>
  </w:style>
  <w:style w:type="character" w:customStyle="1" w:styleId="WW8Num13z2">
    <w:name w:val="WW8Num13z2"/>
    <w:rsid w:val="00B928AC"/>
  </w:style>
  <w:style w:type="character" w:customStyle="1" w:styleId="WW8Num13z3">
    <w:name w:val="WW8Num13z3"/>
    <w:rsid w:val="00B928AC"/>
  </w:style>
  <w:style w:type="character" w:customStyle="1" w:styleId="WW8Num13z4">
    <w:name w:val="WW8Num13z4"/>
    <w:rsid w:val="00B928AC"/>
  </w:style>
  <w:style w:type="character" w:customStyle="1" w:styleId="WW8Num13z5">
    <w:name w:val="WW8Num13z5"/>
    <w:rsid w:val="00B928AC"/>
  </w:style>
  <w:style w:type="character" w:customStyle="1" w:styleId="WW8Num13z6">
    <w:name w:val="WW8Num13z6"/>
    <w:rsid w:val="00B928AC"/>
  </w:style>
  <w:style w:type="character" w:customStyle="1" w:styleId="WW8Num13z7">
    <w:name w:val="WW8Num13z7"/>
    <w:rsid w:val="00B928AC"/>
  </w:style>
  <w:style w:type="character" w:customStyle="1" w:styleId="WW8Num13z8">
    <w:name w:val="WW8Num13z8"/>
    <w:rsid w:val="00B928AC"/>
  </w:style>
  <w:style w:type="character" w:customStyle="1" w:styleId="WW8Num14z0">
    <w:name w:val="WW8Num14z0"/>
    <w:uiPriority w:val="99"/>
    <w:rsid w:val="00B928AC"/>
    <w:rPr>
      <w:rFonts w:ascii="Symbol" w:hAnsi="Symbol" w:cs="Symbol" w:hint="default"/>
    </w:rPr>
  </w:style>
  <w:style w:type="character" w:customStyle="1" w:styleId="WW8Num14z1">
    <w:name w:val="WW8Num14z1"/>
    <w:rsid w:val="00B928AC"/>
    <w:rPr>
      <w:rFonts w:ascii="Courier New" w:hAnsi="Courier New" w:cs="Courier New" w:hint="default"/>
    </w:rPr>
  </w:style>
  <w:style w:type="character" w:customStyle="1" w:styleId="WW8Num14z2">
    <w:name w:val="WW8Num14z2"/>
    <w:rsid w:val="00B928AC"/>
    <w:rPr>
      <w:rFonts w:ascii="Wingdings" w:hAnsi="Wingdings" w:cs="Wingdings" w:hint="default"/>
    </w:rPr>
  </w:style>
  <w:style w:type="character" w:customStyle="1" w:styleId="WW8Num15z0">
    <w:name w:val="WW8Num15z0"/>
    <w:uiPriority w:val="99"/>
    <w:rsid w:val="00B928AC"/>
    <w:rPr>
      <w:rFonts w:hint="default"/>
    </w:rPr>
  </w:style>
  <w:style w:type="character" w:customStyle="1" w:styleId="WW8Num16z0">
    <w:name w:val="WW8Num16z0"/>
    <w:rsid w:val="00B928AC"/>
    <w:rPr>
      <w:rFonts w:ascii="Symbol" w:hAnsi="Symbol" w:cs="Symbol" w:hint="default"/>
    </w:rPr>
  </w:style>
  <w:style w:type="character" w:customStyle="1" w:styleId="WW8Num16z2">
    <w:name w:val="WW8Num16z2"/>
    <w:rsid w:val="00B928AC"/>
    <w:rPr>
      <w:rFonts w:ascii="Wingdings" w:hAnsi="Wingdings" w:cs="Wingdings" w:hint="default"/>
    </w:rPr>
  </w:style>
  <w:style w:type="character" w:customStyle="1" w:styleId="WW8Num16z4">
    <w:name w:val="WW8Num16z4"/>
    <w:rsid w:val="00B928AC"/>
    <w:rPr>
      <w:rFonts w:ascii="Courier New" w:hAnsi="Courier New" w:cs="Courier New" w:hint="default"/>
    </w:rPr>
  </w:style>
  <w:style w:type="character" w:customStyle="1" w:styleId="WW8Num17z0">
    <w:name w:val="WW8Num17z0"/>
    <w:uiPriority w:val="99"/>
    <w:rsid w:val="00B928AC"/>
  </w:style>
  <w:style w:type="character" w:customStyle="1" w:styleId="WW8Num17z1">
    <w:name w:val="WW8Num17z1"/>
    <w:uiPriority w:val="99"/>
    <w:rsid w:val="00B928AC"/>
  </w:style>
  <w:style w:type="character" w:customStyle="1" w:styleId="WW8Num17z2">
    <w:name w:val="WW8Num17z2"/>
    <w:uiPriority w:val="99"/>
    <w:rsid w:val="00B928AC"/>
  </w:style>
  <w:style w:type="character" w:customStyle="1" w:styleId="WW8Num17z3">
    <w:name w:val="WW8Num17z3"/>
    <w:rsid w:val="00B928AC"/>
  </w:style>
  <w:style w:type="character" w:customStyle="1" w:styleId="WW8Num17z4">
    <w:name w:val="WW8Num17z4"/>
    <w:rsid w:val="00B928AC"/>
  </w:style>
  <w:style w:type="character" w:customStyle="1" w:styleId="WW8Num17z5">
    <w:name w:val="WW8Num17z5"/>
    <w:rsid w:val="00B928AC"/>
  </w:style>
  <w:style w:type="character" w:customStyle="1" w:styleId="WW8Num17z6">
    <w:name w:val="WW8Num17z6"/>
    <w:rsid w:val="00B928AC"/>
  </w:style>
  <w:style w:type="character" w:customStyle="1" w:styleId="WW8Num17z7">
    <w:name w:val="WW8Num17z7"/>
    <w:rsid w:val="00B928AC"/>
  </w:style>
  <w:style w:type="character" w:customStyle="1" w:styleId="WW8Num17z8">
    <w:name w:val="WW8Num17z8"/>
    <w:rsid w:val="00B928AC"/>
  </w:style>
  <w:style w:type="character" w:customStyle="1" w:styleId="WW8Num18z0">
    <w:name w:val="WW8Num18z0"/>
    <w:rsid w:val="00B928AC"/>
    <w:rPr>
      <w:rFonts w:hint="default"/>
    </w:rPr>
  </w:style>
  <w:style w:type="character" w:customStyle="1" w:styleId="WW8Num19z0">
    <w:name w:val="WW8Num19z0"/>
    <w:rsid w:val="00B928AC"/>
    <w:rPr>
      <w:rFonts w:hint="default"/>
      <w:b/>
      <w:color w:val="auto"/>
    </w:rPr>
  </w:style>
  <w:style w:type="character" w:customStyle="1" w:styleId="WW8Num19z1">
    <w:name w:val="WW8Num19z1"/>
    <w:uiPriority w:val="99"/>
    <w:rsid w:val="00B928AC"/>
  </w:style>
  <w:style w:type="character" w:customStyle="1" w:styleId="WW8Num19z2">
    <w:name w:val="WW8Num19z2"/>
    <w:uiPriority w:val="99"/>
    <w:rsid w:val="00B928AC"/>
  </w:style>
  <w:style w:type="character" w:customStyle="1" w:styleId="WW8Num19z3">
    <w:name w:val="WW8Num19z3"/>
    <w:rsid w:val="00B928AC"/>
  </w:style>
  <w:style w:type="character" w:customStyle="1" w:styleId="WW8Num19z4">
    <w:name w:val="WW8Num19z4"/>
    <w:rsid w:val="00B928AC"/>
  </w:style>
  <w:style w:type="character" w:customStyle="1" w:styleId="WW8Num19z5">
    <w:name w:val="WW8Num19z5"/>
    <w:rsid w:val="00B928AC"/>
  </w:style>
  <w:style w:type="character" w:customStyle="1" w:styleId="WW8Num19z6">
    <w:name w:val="WW8Num19z6"/>
    <w:rsid w:val="00B928AC"/>
  </w:style>
  <w:style w:type="character" w:customStyle="1" w:styleId="WW8Num19z7">
    <w:name w:val="WW8Num19z7"/>
    <w:rsid w:val="00B928AC"/>
  </w:style>
  <w:style w:type="character" w:customStyle="1" w:styleId="WW8Num19z8">
    <w:name w:val="WW8Num19z8"/>
    <w:rsid w:val="00B928AC"/>
  </w:style>
  <w:style w:type="character" w:customStyle="1" w:styleId="WW8Num20z0">
    <w:name w:val="WW8Num20z0"/>
    <w:rsid w:val="00B928AC"/>
  </w:style>
  <w:style w:type="character" w:customStyle="1" w:styleId="WW8Num20z1">
    <w:name w:val="WW8Num20z1"/>
    <w:uiPriority w:val="99"/>
    <w:rsid w:val="00B928AC"/>
  </w:style>
  <w:style w:type="character" w:customStyle="1" w:styleId="WW8Num20z2">
    <w:name w:val="WW8Num20z2"/>
    <w:uiPriority w:val="99"/>
    <w:rsid w:val="00B928AC"/>
  </w:style>
  <w:style w:type="character" w:customStyle="1" w:styleId="WW8Num20z3">
    <w:name w:val="WW8Num20z3"/>
    <w:rsid w:val="00B928AC"/>
  </w:style>
  <w:style w:type="character" w:customStyle="1" w:styleId="WW8Num20z4">
    <w:name w:val="WW8Num20z4"/>
    <w:rsid w:val="00B928AC"/>
  </w:style>
  <w:style w:type="character" w:customStyle="1" w:styleId="WW8Num20z5">
    <w:name w:val="WW8Num20z5"/>
    <w:rsid w:val="00B928AC"/>
  </w:style>
  <w:style w:type="character" w:customStyle="1" w:styleId="WW8Num20z6">
    <w:name w:val="WW8Num20z6"/>
    <w:rsid w:val="00B928AC"/>
  </w:style>
  <w:style w:type="character" w:customStyle="1" w:styleId="WW8Num20z7">
    <w:name w:val="WW8Num20z7"/>
    <w:rsid w:val="00B928AC"/>
  </w:style>
  <w:style w:type="character" w:customStyle="1" w:styleId="WW8Num20z8">
    <w:name w:val="WW8Num20z8"/>
    <w:rsid w:val="00B928AC"/>
  </w:style>
  <w:style w:type="character" w:customStyle="1" w:styleId="WW8Num21z0">
    <w:name w:val="WW8Num21z0"/>
    <w:uiPriority w:val="99"/>
    <w:rsid w:val="00B928AC"/>
  </w:style>
  <w:style w:type="character" w:customStyle="1" w:styleId="WW8Num21z1">
    <w:name w:val="WW8Num21z1"/>
    <w:rsid w:val="00B928AC"/>
  </w:style>
  <w:style w:type="character" w:customStyle="1" w:styleId="WW8Num21z2">
    <w:name w:val="WW8Num21z2"/>
    <w:rsid w:val="00B928AC"/>
  </w:style>
  <w:style w:type="character" w:customStyle="1" w:styleId="WW8Num21z3">
    <w:name w:val="WW8Num21z3"/>
    <w:rsid w:val="00B928AC"/>
  </w:style>
  <w:style w:type="character" w:customStyle="1" w:styleId="WW8Num21z4">
    <w:name w:val="WW8Num21z4"/>
    <w:rsid w:val="00B928AC"/>
  </w:style>
  <w:style w:type="character" w:customStyle="1" w:styleId="WW8Num21z5">
    <w:name w:val="WW8Num21z5"/>
    <w:rsid w:val="00B928AC"/>
  </w:style>
  <w:style w:type="character" w:customStyle="1" w:styleId="WW8Num21z6">
    <w:name w:val="WW8Num21z6"/>
    <w:rsid w:val="00B928AC"/>
  </w:style>
  <w:style w:type="character" w:customStyle="1" w:styleId="WW8Num21z7">
    <w:name w:val="WW8Num21z7"/>
    <w:rsid w:val="00B928AC"/>
  </w:style>
  <w:style w:type="character" w:customStyle="1" w:styleId="WW8Num21z8">
    <w:name w:val="WW8Num21z8"/>
    <w:rsid w:val="00B928AC"/>
  </w:style>
  <w:style w:type="character" w:customStyle="1" w:styleId="WW8Num22z0">
    <w:name w:val="WW8Num22z0"/>
    <w:rsid w:val="00B928AC"/>
  </w:style>
  <w:style w:type="character" w:customStyle="1" w:styleId="WW8Num22z1">
    <w:name w:val="WW8Num22z1"/>
    <w:rsid w:val="00B928AC"/>
  </w:style>
  <w:style w:type="character" w:customStyle="1" w:styleId="WW8Num22z2">
    <w:name w:val="WW8Num22z2"/>
    <w:rsid w:val="00B928AC"/>
  </w:style>
  <w:style w:type="character" w:customStyle="1" w:styleId="WW8Num22z3">
    <w:name w:val="WW8Num22z3"/>
    <w:rsid w:val="00B928AC"/>
  </w:style>
  <w:style w:type="character" w:customStyle="1" w:styleId="WW8Num22z4">
    <w:name w:val="WW8Num22z4"/>
    <w:rsid w:val="00B928AC"/>
  </w:style>
  <w:style w:type="character" w:customStyle="1" w:styleId="WW8Num22z5">
    <w:name w:val="WW8Num22z5"/>
    <w:rsid w:val="00B928AC"/>
  </w:style>
  <w:style w:type="character" w:customStyle="1" w:styleId="WW8Num22z6">
    <w:name w:val="WW8Num22z6"/>
    <w:rsid w:val="00B928AC"/>
  </w:style>
  <w:style w:type="character" w:customStyle="1" w:styleId="WW8Num22z7">
    <w:name w:val="WW8Num22z7"/>
    <w:rsid w:val="00B928AC"/>
  </w:style>
  <w:style w:type="character" w:customStyle="1" w:styleId="WW8Num22z8">
    <w:name w:val="WW8Num22z8"/>
    <w:rsid w:val="00B928AC"/>
  </w:style>
  <w:style w:type="character" w:customStyle="1" w:styleId="WW8Num23z0">
    <w:name w:val="WW8Num23z0"/>
    <w:uiPriority w:val="99"/>
    <w:rsid w:val="00B928AC"/>
    <w:rPr>
      <w:rFonts w:ascii="Symbol" w:hAnsi="Symbol" w:cs="Symbol" w:hint="default"/>
    </w:rPr>
  </w:style>
  <w:style w:type="character" w:customStyle="1" w:styleId="WW8Num23z1">
    <w:name w:val="WW8Num23z1"/>
    <w:uiPriority w:val="99"/>
    <w:rsid w:val="00B928AC"/>
    <w:rPr>
      <w:rFonts w:ascii="Courier New" w:hAnsi="Courier New" w:cs="Courier New" w:hint="default"/>
    </w:rPr>
  </w:style>
  <w:style w:type="character" w:customStyle="1" w:styleId="WW8Num23z2">
    <w:name w:val="WW8Num23z2"/>
    <w:rsid w:val="00B928AC"/>
    <w:rPr>
      <w:rFonts w:ascii="Wingdings" w:hAnsi="Wingdings" w:cs="Wingdings" w:hint="default"/>
    </w:rPr>
  </w:style>
  <w:style w:type="character" w:customStyle="1" w:styleId="WW8Num24z0">
    <w:name w:val="WW8Num24z0"/>
    <w:uiPriority w:val="99"/>
    <w:rsid w:val="00B928AC"/>
    <w:rPr>
      <w:rFonts w:hint="default"/>
    </w:rPr>
  </w:style>
  <w:style w:type="character" w:customStyle="1" w:styleId="WW8Num24z2">
    <w:name w:val="WW8Num24z2"/>
    <w:uiPriority w:val="99"/>
    <w:rsid w:val="00B928AC"/>
  </w:style>
  <w:style w:type="character" w:customStyle="1" w:styleId="WW8Num24z3">
    <w:name w:val="WW8Num24z3"/>
    <w:rsid w:val="00B928AC"/>
  </w:style>
  <w:style w:type="character" w:customStyle="1" w:styleId="WW8Num24z4">
    <w:name w:val="WW8Num24z4"/>
    <w:rsid w:val="00B928AC"/>
  </w:style>
  <w:style w:type="character" w:customStyle="1" w:styleId="WW8Num24z5">
    <w:name w:val="WW8Num24z5"/>
    <w:rsid w:val="00B928AC"/>
  </w:style>
  <w:style w:type="character" w:customStyle="1" w:styleId="WW8Num24z6">
    <w:name w:val="WW8Num24z6"/>
    <w:rsid w:val="00B928AC"/>
  </w:style>
  <w:style w:type="character" w:customStyle="1" w:styleId="WW8Num24z7">
    <w:name w:val="WW8Num24z7"/>
    <w:rsid w:val="00B928AC"/>
  </w:style>
  <w:style w:type="character" w:customStyle="1" w:styleId="WW8Num24z8">
    <w:name w:val="WW8Num24z8"/>
    <w:rsid w:val="00B928AC"/>
  </w:style>
  <w:style w:type="character" w:customStyle="1" w:styleId="WW8Num25z0">
    <w:name w:val="WW8Num25z0"/>
    <w:uiPriority w:val="99"/>
    <w:rsid w:val="00B928AC"/>
    <w:rPr>
      <w:rFonts w:hint="default"/>
    </w:rPr>
  </w:style>
  <w:style w:type="character" w:customStyle="1" w:styleId="WW8Num25z2">
    <w:name w:val="WW8Num25z2"/>
    <w:rsid w:val="00B928AC"/>
  </w:style>
  <w:style w:type="character" w:customStyle="1" w:styleId="WW8Num25z3">
    <w:name w:val="WW8Num25z3"/>
    <w:uiPriority w:val="99"/>
    <w:rsid w:val="00B928AC"/>
  </w:style>
  <w:style w:type="character" w:customStyle="1" w:styleId="WW8Num25z4">
    <w:name w:val="WW8Num25z4"/>
    <w:rsid w:val="00B928AC"/>
  </w:style>
  <w:style w:type="character" w:customStyle="1" w:styleId="WW8Num25z5">
    <w:name w:val="WW8Num25z5"/>
    <w:rsid w:val="00B928AC"/>
  </w:style>
  <w:style w:type="character" w:customStyle="1" w:styleId="WW8Num25z6">
    <w:name w:val="WW8Num25z6"/>
    <w:rsid w:val="00B928AC"/>
  </w:style>
  <w:style w:type="character" w:customStyle="1" w:styleId="WW8Num25z7">
    <w:name w:val="WW8Num25z7"/>
    <w:rsid w:val="00B928AC"/>
  </w:style>
  <w:style w:type="character" w:customStyle="1" w:styleId="WW8Num25z8">
    <w:name w:val="WW8Num25z8"/>
    <w:rsid w:val="00B928AC"/>
  </w:style>
  <w:style w:type="character" w:customStyle="1" w:styleId="WW8Num26z0">
    <w:name w:val="WW8Num26z0"/>
    <w:rsid w:val="00B928AC"/>
  </w:style>
  <w:style w:type="character" w:customStyle="1" w:styleId="WW8Num27z0">
    <w:name w:val="WW8Num27z0"/>
    <w:rsid w:val="00B928AC"/>
  </w:style>
  <w:style w:type="character" w:customStyle="1" w:styleId="WW8Num27z1">
    <w:name w:val="WW8Num27z1"/>
    <w:uiPriority w:val="99"/>
    <w:rsid w:val="00B928AC"/>
  </w:style>
  <w:style w:type="character" w:customStyle="1" w:styleId="WW8Num27z2">
    <w:name w:val="WW8Num27z2"/>
    <w:rsid w:val="00B928AC"/>
  </w:style>
  <w:style w:type="character" w:customStyle="1" w:styleId="WW8Num27z3">
    <w:name w:val="WW8Num27z3"/>
    <w:rsid w:val="00B928AC"/>
  </w:style>
  <w:style w:type="character" w:customStyle="1" w:styleId="WW8Num27z4">
    <w:name w:val="WW8Num27z4"/>
    <w:rsid w:val="00B928AC"/>
  </w:style>
  <w:style w:type="character" w:customStyle="1" w:styleId="WW8Num27z5">
    <w:name w:val="WW8Num27z5"/>
    <w:rsid w:val="00B928AC"/>
  </w:style>
  <w:style w:type="character" w:customStyle="1" w:styleId="WW8Num27z6">
    <w:name w:val="WW8Num27z6"/>
    <w:rsid w:val="00B928AC"/>
  </w:style>
  <w:style w:type="character" w:customStyle="1" w:styleId="WW8Num27z7">
    <w:name w:val="WW8Num27z7"/>
    <w:rsid w:val="00B928AC"/>
  </w:style>
  <w:style w:type="character" w:customStyle="1" w:styleId="WW8Num27z8">
    <w:name w:val="WW8Num27z8"/>
    <w:rsid w:val="00B928AC"/>
  </w:style>
  <w:style w:type="character" w:customStyle="1" w:styleId="WW8Num28z0">
    <w:name w:val="WW8Num28z0"/>
    <w:uiPriority w:val="99"/>
    <w:rsid w:val="00B928AC"/>
    <w:rPr>
      <w:rFonts w:hint="default"/>
      <w:b/>
    </w:rPr>
  </w:style>
  <w:style w:type="character" w:customStyle="1" w:styleId="WW8Num28z1">
    <w:name w:val="WW8Num28z1"/>
    <w:uiPriority w:val="99"/>
    <w:rsid w:val="00B928AC"/>
    <w:rPr>
      <w:rFonts w:hint="default"/>
    </w:rPr>
  </w:style>
  <w:style w:type="character" w:customStyle="1" w:styleId="WW8Num29z0">
    <w:name w:val="WW8Num29z0"/>
    <w:rsid w:val="00B928AC"/>
    <w:rPr>
      <w:rFonts w:ascii="Symbol" w:hAnsi="Symbol" w:cs="Symbol" w:hint="default"/>
      <w:sz w:val="24"/>
      <w:szCs w:val="24"/>
    </w:rPr>
  </w:style>
  <w:style w:type="character" w:customStyle="1" w:styleId="WW8Num29z1">
    <w:name w:val="WW8Num29z1"/>
    <w:rsid w:val="00B928AC"/>
    <w:rPr>
      <w:rFonts w:ascii="Courier New" w:hAnsi="Courier New" w:cs="Courier New" w:hint="default"/>
    </w:rPr>
  </w:style>
  <w:style w:type="character" w:customStyle="1" w:styleId="WW8Num29z2">
    <w:name w:val="WW8Num29z2"/>
    <w:rsid w:val="00B928AC"/>
    <w:rPr>
      <w:rFonts w:ascii="Wingdings" w:hAnsi="Wingdings" w:cs="Wingdings" w:hint="default"/>
    </w:rPr>
  </w:style>
  <w:style w:type="character" w:customStyle="1" w:styleId="WW8Num30z0">
    <w:name w:val="WW8Num30z0"/>
    <w:rsid w:val="00B928AC"/>
    <w:rPr>
      <w:rFonts w:ascii="Symbol" w:hAnsi="Symbol" w:cs="Symbol" w:hint="default"/>
    </w:rPr>
  </w:style>
  <w:style w:type="character" w:customStyle="1" w:styleId="WW8Num30z1">
    <w:name w:val="WW8Num30z1"/>
    <w:rsid w:val="00B928AC"/>
    <w:rPr>
      <w:rFonts w:ascii="Courier New" w:hAnsi="Courier New" w:cs="Courier New" w:hint="default"/>
    </w:rPr>
  </w:style>
  <w:style w:type="character" w:customStyle="1" w:styleId="WW8Num30z2">
    <w:name w:val="WW8Num30z2"/>
    <w:rsid w:val="00B928AC"/>
    <w:rPr>
      <w:rFonts w:ascii="Wingdings" w:hAnsi="Wingdings" w:cs="Wingdings" w:hint="default"/>
    </w:rPr>
  </w:style>
  <w:style w:type="character" w:customStyle="1" w:styleId="WW8Num31z0">
    <w:name w:val="WW8Num31z0"/>
    <w:uiPriority w:val="99"/>
    <w:rsid w:val="00B928AC"/>
    <w:rPr>
      <w:rFonts w:ascii="Symbol" w:hAnsi="Symbol" w:cs="Symbol" w:hint="default"/>
    </w:rPr>
  </w:style>
  <w:style w:type="character" w:customStyle="1" w:styleId="WW8Num31z1">
    <w:name w:val="WW8Num31z1"/>
    <w:uiPriority w:val="99"/>
    <w:rsid w:val="00B928AC"/>
    <w:rPr>
      <w:rFonts w:ascii="Courier New" w:hAnsi="Courier New" w:cs="Courier New" w:hint="default"/>
    </w:rPr>
  </w:style>
  <w:style w:type="character" w:customStyle="1" w:styleId="WW8Num31z2">
    <w:name w:val="WW8Num31z2"/>
    <w:uiPriority w:val="99"/>
    <w:rsid w:val="00B928AC"/>
    <w:rPr>
      <w:rFonts w:ascii="Wingdings" w:hAnsi="Wingdings" w:cs="Wingdings" w:hint="default"/>
    </w:rPr>
  </w:style>
  <w:style w:type="character" w:customStyle="1" w:styleId="WW8Num32z0">
    <w:name w:val="WW8Num32z0"/>
    <w:rsid w:val="00B928AC"/>
  </w:style>
  <w:style w:type="character" w:customStyle="1" w:styleId="WW8Num32z1">
    <w:name w:val="WW8Num32z1"/>
    <w:uiPriority w:val="99"/>
    <w:rsid w:val="00B928AC"/>
  </w:style>
  <w:style w:type="character" w:customStyle="1" w:styleId="WW8Num32z2">
    <w:name w:val="WW8Num32z2"/>
    <w:uiPriority w:val="99"/>
    <w:rsid w:val="00B928AC"/>
  </w:style>
  <w:style w:type="character" w:customStyle="1" w:styleId="WW8Num32z3">
    <w:name w:val="WW8Num32z3"/>
    <w:rsid w:val="00B928AC"/>
  </w:style>
  <w:style w:type="character" w:customStyle="1" w:styleId="WW8Num32z4">
    <w:name w:val="WW8Num32z4"/>
    <w:rsid w:val="00B928AC"/>
  </w:style>
  <w:style w:type="character" w:customStyle="1" w:styleId="WW8Num32z5">
    <w:name w:val="WW8Num32z5"/>
    <w:rsid w:val="00B928AC"/>
  </w:style>
  <w:style w:type="character" w:customStyle="1" w:styleId="WW8Num32z6">
    <w:name w:val="WW8Num32z6"/>
    <w:rsid w:val="00B928AC"/>
  </w:style>
  <w:style w:type="character" w:customStyle="1" w:styleId="WW8Num32z7">
    <w:name w:val="WW8Num32z7"/>
    <w:rsid w:val="00B928AC"/>
  </w:style>
  <w:style w:type="character" w:customStyle="1" w:styleId="WW8Num32z8">
    <w:name w:val="WW8Num32z8"/>
    <w:rsid w:val="00B928AC"/>
  </w:style>
  <w:style w:type="character" w:customStyle="1" w:styleId="WW8Num33z0">
    <w:name w:val="WW8Num33z0"/>
    <w:uiPriority w:val="99"/>
    <w:rsid w:val="00B928AC"/>
  </w:style>
  <w:style w:type="character" w:customStyle="1" w:styleId="WW8Num33z1">
    <w:name w:val="WW8Num33z1"/>
    <w:uiPriority w:val="99"/>
    <w:rsid w:val="00B928AC"/>
  </w:style>
  <w:style w:type="character" w:customStyle="1" w:styleId="WW8Num33z2">
    <w:name w:val="WW8Num33z2"/>
    <w:uiPriority w:val="99"/>
    <w:rsid w:val="00B928AC"/>
  </w:style>
  <w:style w:type="character" w:customStyle="1" w:styleId="WW8Num33z3">
    <w:name w:val="WW8Num33z3"/>
    <w:uiPriority w:val="99"/>
    <w:rsid w:val="00B928AC"/>
  </w:style>
  <w:style w:type="character" w:customStyle="1" w:styleId="WW8Num33z4">
    <w:name w:val="WW8Num33z4"/>
    <w:rsid w:val="00B928AC"/>
  </w:style>
  <w:style w:type="character" w:customStyle="1" w:styleId="WW8Num33z5">
    <w:name w:val="WW8Num33z5"/>
    <w:rsid w:val="00B928AC"/>
  </w:style>
  <w:style w:type="character" w:customStyle="1" w:styleId="WW8Num33z6">
    <w:name w:val="WW8Num33z6"/>
    <w:rsid w:val="00B928AC"/>
  </w:style>
  <w:style w:type="character" w:customStyle="1" w:styleId="WW8Num33z7">
    <w:name w:val="WW8Num33z7"/>
    <w:rsid w:val="00B928AC"/>
  </w:style>
  <w:style w:type="character" w:customStyle="1" w:styleId="WW8Num33z8">
    <w:name w:val="WW8Num33z8"/>
    <w:rsid w:val="00B928AC"/>
  </w:style>
  <w:style w:type="character" w:customStyle="1" w:styleId="WW8Num34z0">
    <w:name w:val="WW8Num34z0"/>
    <w:uiPriority w:val="99"/>
    <w:rsid w:val="00B928AC"/>
    <w:rPr>
      <w:rFonts w:hint="default"/>
      <w:b/>
      <w:i w:val="0"/>
    </w:rPr>
  </w:style>
  <w:style w:type="character" w:customStyle="1" w:styleId="WW8Num35z0">
    <w:name w:val="WW8Num35z0"/>
    <w:uiPriority w:val="99"/>
    <w:rsid w:val="00B928AC"/>
    <w:rPr>
      <w:rFonts w:hint="default"/>
    </w:rPr>
  </w:style>
  <w:style w:type="character" w:customStyle="1" w:styleId="WW8Num35z1">
    <w:name w:val="WW8Num35z1"/>
    <w:uiPriority w:val="99"/>
    <w:rsid w:val="00B928AC"/>
  </w:style>
  <w:style w:type="character" w:customStyle="1" w:styleId="WW8Num35z2">
    <w:name w:val="WW8Num35z2"/>
    <w:uiPriority w:val="99"/>
    <w:rsid w:val="00B928AC"/>
  </w:style>
  <w:style w:type="character" w:customStyle="1" w:styleId="WW8Num35z3">
    <w:name w:val="WW8Num35z3"/>
    <w:uiPriority w:val="99"/>
    <w:rsid w:val="00B928AC"/>
  </w:style>
  <w:style w:type="character" w:customStyle="1" w:styleId="WW8Num35z4">
    <w:name w:val="WW8Num35z4"/>
    <w:rsid w:val="00B928AC"/>
  </w:style>
  <w:style w:type="character" w:customStyle="1" w:styleId="WW8Num35z5">
    <w:name w:val="WW8Num35z5"/>
    <w:rsid w:val="00B928AC"/>
  </w:style>
  <w:style w:type="character" w:customStyle="1" w:styleId="WW8Num35z6">
    <w:name w:val="WW8Num35z6"/>
    <w:rsid w:val="00B928AC"/>
  </w:style>
  <w:style w:type="character" w:customStyle="1" w:styleId="WW8Num35z7">
    <w:name w:val="WW8Num35z7"/>
    <w:rsid w:val="00B928AC"/>
  </w:style>
  <w:style w:type="character" w:customStyle="1" w:styleId="WW8Num35z8">
    <w:name w:val="WW8Num35z8"/>
    <w:rsid w:val="00B928AC"/>
  </w:style>
  <w:style w:type="character" w:customStyle="1" w:styleId="WW8Num36z0">
    <w:name w:val="WW8Num36z0"/>
    <w:uiPriority w:val="99"/>
    <w:rsid w:val="00B928AC"/>
  </w:style>
  <w:style w:type="character" w:customStyle="1" w:styleId="WW8Num36z1">
    <w:name w:val="WW8Num36z1"/>
    <w:uiPriority w:val="99"/>
    <w:rsid w:val="00B928AC"/>
  </w:style>
  <w:style w:type="character" w:customStyle="1" w:styleId="WW8Num36z2">
    <w:name w:val="WW8Num36z2"/>
    <w:uiPriority w:val="99"/>
    <w:rsid w:val="00B928AC"/>
  </w:style>
  <w:style w:type="character" w:customStyle="1" w:styleId="WW8Num36z3">
    <w:name w:val="WW8Num36z3"/>
    <w:uiPriority w:val="99"/>
    <w:rsid w:val="00B928AC"/>
  </w:style>
  <w:style w:type="character" w:customStyle="1" w:styleId="WW8Num36z4">
    <w:name w:val="WW8Num36z4"/>
    <w:uiPriority w:val="99"/>
    <w:rsid w:val="00B928AC"/>
  </w:style>
  <w:style w:type="character" w:customStyle="1" w:styleId="WW8Num36z5">
    <w:name w:val="WW8Num36z5"/>
    <w:rsid w:val="00B928AC"/>
  </w:style>
  <w:style w:type="character" w:customStyle="1" w:styleId="WW8Num36z6">
    <w:name w:val="WW8Num36z6"/>
    <w:rsid w:val="00B928AC"/>
  </w:style>
  <w:style w:type="character" w:customStyle="1" w:styleId="WW8Num36z7">
    <w:name w:val="WW8Num36z7"/>
    <w:rsid w:val="00B928AC"/>
  </w:style>
  <w:style w:type="character" w:customStyle="1" w:styleId="WW8Num36z8">
    <w:name w:val="WW8Num36z8"/>
    <w:rsid w:val="00B928AC"/>
  </w:style>
  <w:style w:type="character" w:customStyle="1" w:styleId="WW8Num37z0">
    <w:name w:val="WW8Num37z0"/>
    <w:uiPriority w:val="99"/>
    <w:rsid w:val="00B928AC"/>
  </w:style>
  <w:style w:type="character" w:customStyle="1" w:styleId="WW8Num37z1">
    <w:name w:val="WW8Num37z1"/>
    <w:uiPriority w:val="99"/>
    <w:rsid w:val="00B928AC"/>
  </w:style>
  <w:style w:type="character" w:customStyle="1" w:styleId="WW8Num37z2">
    <w:name w:val="WW8Num37z2"/>
    <w:uiPriority w:val="99"/>
    <w:rsid w:val="00B928AC"/>
    <w:rPr>
      <w:rFonts w:hint="default"/>
    </w:rPr>
  </w:style>
  <w:style w:type="character" w:customStyle="1" w:styleId="WW8Num37z3">
    <w:name w:val="WW8Num37z3"/>
    <w:uiPriority w:val="99"/>
    <w:rsid w:val="00B928AC"/>
  </w:style>
  <w:style w:type="character" w:customStyle="1" w:styleId="WW8Num37z4">
    <w:name w:val="WW8Num37z4"/>
    <w:rsid w:val="00B928AC"/>
  </w:style>
  <w:style w:type="character" w:customStyle="1" w:styleId="WW8Num37z5">
    <w:name w:val="WW8Num37z5"/>
    <w:rsid w:val="00B928AC"/>
  </w:style>
  <w:style w:type="character" w:customStyle="1" w:styleId="WW8Num37z6">
    <w:name w:val="WW8Num37z6"/>
    <w:rsid w:val="00B928AC"/>
  </w:style>
  <w:style w:type="character" w:customStyle="1" w:styleId="WW8Num37z7">
    <w:name w:val="WW8Num37z7"/>
    <w:rsid w:val="00B928AC"/>
  </w:style>
  <w:style w:type="character" w:customStyle="1" w:styleId="WW8Num37z8">
    <w:name w:val="WW8Num37z8"/>
    <w:rsid w:val="00B928AC"/>
  </w:style>
  <w:style w:type="character" w:customStyle="1" w:styleId="WW8Num38z0">
    <w:name w:val="WW8Num38z0"/>
    <w:uiPriority w:val="99"/>
    <w:rsid w:val="00B928AC"/>
    <w:rPr>
      <w:rFonts w:ascii="Symbol" w:hAnsi="Symbol" w:cs="Symbol" w:hint="default"/>
    </w:rPr>
  </w:style>
  <w:style w:type="character" w:customStyle="1" w:styleId="WW8Num38z1">
    <w:name w:val="WW8Num38z1"/>
    <w:uiPriority w:val="99"/>
    <w:rsid w:val="00B928AC"/>
    <w:rPr>
      <w:rFonts w:ascii="Courier New" w:hAnsi="Courier New" w:cs="Courier New" w:hint="default"/>
    </w:rPr>
  </w:style>
  <w:style w:type="character" w:customStyle="1" w:styleId="WW8Num38z2">
    <w:name w:val="WW8Num38z2"/>
    <w:uiPriority w:val="99"/>
    <w:rsid w:val="00B928AC"/>
    <w:rPr>
      <w:rFonts w:ascii="Wingdings" w:hAnsi="Wingdings" w:cs="Wingdings" w:hint="default"/>
    </w:rPr>
  </w:style>
  <w:style w:type="character" w:customStyle="1" w:styleId="WW8Num39z0">
    <w:name w:val="WW8Num39z0"/>
    <w:uiPriority w:val="99"/>
    <w:rsid w:val="00B928AC"/>
  </w:style>
  <w:style w:type="character" w:customStyle="1" w:styleId="WW8Num39z1">
    <w:name w:val="WW8Num39z1"/>
    <w:uiPriority w:val="99"/>
    <w:rsid w:val="00B928AC"/>
  </w:style>
  <w:style w:type="character" w:customStyle="1" w:styleId="WW8Num39z2">
    <w:name w:val="WW8Num39z2"/>
    <w:rsid w:val="00B928AC"/>
  </w:style>
  <w:style w:type="character" w:customStyle="1" w:styleId="WW8Num39z3">
    <w:name w:val="WW8Num39z3"/>
    <w:uiPriority w:val="99"/>
    <w:rsid w:val="00B928AC"/>
  </w:style>
  <w:style w:type="character" w:customStyle="1" w:styleId="WW8Num39z4">
    <w:name w:val="WW8Num39z4"/>
    <w:rsid w:val="00B928AC"/>
  </w:style>
  <w:style w:type="character" w:customStyle="1" w:styleId="WW8Num39z5">
    <w:name w:val="WW8Num39z5"/>
    <w:rsid w:val="00B928AC"/>
  </w:style>
  <w:style w:type="character" w:customStyle="1" w:styleId="WW8Num39z6">
    <w:name w:val="WW8Num39z6"/>
    <w:rsid w:val="00B928AC"/>
  </w:style>
  <w:style w:type="character" w:customStyle="1" w:styleId="WW8Num39z7">
    <w:name w:val="WW8Num39z7"/>
    <w:rsid w:val="00B928AC"/>
  </w:style>
  <w:style w:type="character" w:customStyle="1" w:styleId="WW8Num39z8">
    <w:name w:val="WW8Num39z8"/>
    <w:rsid w:val="00B928AC"/>
  </w:style>
  <w:style w:type="character" w:customStyle="1" w:styleId="WW8Num40z0">
    <w:name w:val="WW8Num40z0"/>
    <w:uiPriority w:val="99"/>
    <w:rsid w:val="00B928AC"/>
    <w:rPr>
      <w:rFonts w:ascii="Arial" w:hAnsi="Arial" w:cs="Arial" w:hint="default"/>
      <w:b w:val="0"/>
      <w:sz w:val="20"/>
      <w:szCs w:val="20"/>
    </w:rPr>
  </w:style>
  <w:style w:type="character" w:customStyle="1" w:styleId="WW8Num40z1">
    <w:name w:val="WW8Num40z1"/>
    <w:uiPriority w:val="99"/>
    <w:rsid w:val="00B928AC"/>
  </w:style>
  <w:style w:type="character" w:customStyle="1" w:styleId="WW8Num40z2">
    <w:name w:val="WW8Num40z2"/>
    <w:uiPriority w:val="99"/>
    <w:rsid w:val="00B928AC"/>
  </w:style>
  <w:style w:type="character" w:customStyle="1" w:styleId="WW8Num40z3">
    <w:name w:val="WW8Num40z3"/>
    <w:uiPriority w:val="99"/>
    <w:rsid w:val="00B928AC"/>
  </w:style>
  <w:style w:type="character" w:customStyle="1" w:styleId="WW8Num40z4">
    <w:name w:val="WW8Num40z4"/>
    <w:rsid w:val="00B928AC"/>
  </w:style>
  <w:style w:type="character" w:customStyle="1" w:styleId="WW8Num40z5">
    <w:name w:val="WW8Num40z5"/>
    <w:rsid w:val="00B928AC"/>
  </w:style>
  <w:style w:type="character" w:customStyle="1" w:styleId="WW8Num40z6">
    <w:name w:val="WW8Num40z6"/>
    <w:rsid w:val="00B928AC"/>
  </w:style>
  <w:style w:type="character" w:customStyle="1" w:styleId="WW8Num40z7">
    <w:name w:val="WW8Num40z7"/>
    <w:rsid w:val="00B928AC"/>
  </w:style>
  <w:style w:type="character" w:customStyle="1" w:styleId="WW8Num40z8">
    <w:name w:val="WW8Num40z8"/>
    <w:rsid w:val="00B928AC"/>
  </w:style>
  <w:style w:type="character" w:customStyle="1" w:styleId="WW8Num41z0">
    <w:name w:val="WW8Num41z0"/>
    <w:uiPriority w:val="99"/>
    <w:rsid w:val="00B928AC"/>
    <w:rPr>
      <w:rFonts w:hint="default"/>
      <w:sz w:val="24"/>
      <w:szCs w:val="24"/>
    </w:rPr>
  </w:style>
  <w:style w:type="character" w:customStyle="1" w:styleId="WW8Num42z0">
    <w:name w:val="WW8Num42z0"/>
    <w:uiPriority w:val="99"/>
    <w:rsid w:val="00B928AC"/>
    <w:rPr>
      <w:rFonts w:hint="default"/>
      <w:b/>
    </w:rPr>
  </w:style>
  <w:style w:type="character" w:customStyle="1" w:styleId="WW8Num42z1">
    <w:name w:val="WW8Num42z1"/>
    <w:uiPriority w:val="99"/>
    <w:rsid w:val="00B928AC"/>
    <w:rPr>
      <w:rFonts w:hint="default"/>
    </w:rPr>
  </w:style>
  <w:style w:type="character" w:customStyle="1" w:styleId="WW8Num42z2">
    <w:name w:val="WW8Num42z2"/>
    <w:uiPriority w:val="99"/>
    <w:rsid w:val="00B928AC"/>
  </w:style>
  <w:style w:type="character" w:customStyle="1" w:styleId="WW8Num42z3">
    <w:name w:val="WW8Num42z3"/>
    <w:rsid w:val="00B928AC"/>
  </w:style>
  <w:style w:type="character" w:customStyle="1" w:styleId="WW8Num42z4">
    <w:name w:val="WW8Num42z4"/>
    <w:rsid w:val="00B928AC"/>
  </w:style>
  <w:style w:type="character" w:customStyle="1" w:styleId="WW8Num42z5">
    <w:name w:val="WW8Num42z5"/>
    <w:rsid w:val="00B928AC"/>
  </w:style>
  <w:style w:type="character" w:customStyle="1" w:styleId="WW8Num42z6">
    <w:name w:val="WW8Num42z6"/>
    <w:rsid w:val="00B928AC"/>
  </w:style>
  <w:style w:type="character" w:customStyle="1" w:styleId="WW8Num42z7">
    <w:name w:val="WW8Num42z7"/>
    <w:rsid w:val="00B928AC"/>
  </w:style>
  <w:style w:type="character" w:customStyle="1" w:styleId="WW8Num42z8">
    <w:name w:val="WW8Num42z8"/>
    <w:rsid w:val="00B928AC"/>
  </w:style>
  <w:style w:type="character" w:customStyle="1" w:styleId="WW8Num43z0">
    <w:name w:val="WW8Num43z0"/>
    <w:uiPriority w:val="99"/>
    <w:rsid w:val="00B928AC"/>
  </w:style>
  <w:style w:type="character" w:customStyle="1" w:styleId="WW8Num43z1">
    <w:name w:val="WW8Num43z1"/>
    <w:uiPriority w:val="99"/>
    <w:rsid w:val="00B928AC"/>
  </w:style>
  <w:style w:type="character" w:customStyle="1" w:styleId="WW8Num43z2">
    <w:name w:val="WW8Num43z2"/>
    <w:uiPriority w:val="99"/>
    <w:rsid w:val="00B928AC"/>
  </w:style>
  <w:style w:type="character" w:customStyle="1" w:styleId="WW8Num43z3">
    <w:name w:val="WW8Num43z3"/>
    <w:rsid w:val="00B928AC"/>
  </w:style>
  <w:style w:type="character" w:customStyle="1" w:styleId="WW8Num43z4">
    <w:name w:val="WW8Num43z4"/>
    <w:rsid w:val="00B928AC"/>
  </w:style>
  <w:style w:type="character" w:customStyle="1" w:styleId="WW8Num43z5">
    <w:name w:val="WW8Num43z5"/>
    <w:rsid w:val="00B928AC"/>
  </w:style>
  <w:style w:type="character" w:customStyle="1" w:styleId="WW8Num43z6">
    <w:name w:val="WW8Num43z6"/>
    <w:rsid w:val="00B928AC"/>
  </w:style>
  <w:style w:type="character" w:customStyle="1" w:styleId="WW8Num43z7">
    <w:name w:val="WW8Num43z7"/>
    <w:rsid w:val="00B928AC"/>
  </w:style>
  <w:style w:type="character" w:customStyle="1" w:styleId="WW8Num43z8">
    <w:name w:val="WW8Num43z8"/>
    <w:rsid w:val="00B928AC"/>
  </w:style>
  <w:style w:type="character" w:customStyle="1" w:styleId="WW8Num44z0">
    <w:name w:val="WW8Num44z0"/>
    <w:uiPriority w:val="99"/>
    <w:rsid w:val="00B928AC"/>
    <w:rPr>
      <w:rFonts w:ascii="Arial" w:hAnsi="Arial" w:cs="Arial" w:hint="default"/>
      <w:sz w:val="22"/>
      <w:szCs w:val="22"/>
    </w:rPr>
  </w:style>
  <w:style w:type="character" w:customStyle="1" w:styleId="WW8Num44z1">
    <w:name w:val="WW8Num44z1"/>
    <w:rsid w:val="00B928AC"/>
  </w:style>
  <w:style w:type="character" w:customStyle="1" w:styleId="WW8Num44z2">
    <w:name w:val="WW8Num44z2"/>
    <w:rsid w:val="00B928AC"/>
  </w:style>
  <w:style w:type="character" w:customStyle="1" w:styleId="WW8Num44z3">
    <w:name w:val="WW8Num44z3"/>
    <w:rsid w:val="00B928AC"/>
  </w:style>
  <w:style w:type="character" w:customStyle="1" w:styleId="WW8Num44z4">
    <w:name w:val="WW8Num44z4"/>
    <w:rsid w:val="00B928AC"/>
  </w:style>
  <w:style w:type="character" w:customStyle="1" w:styleId="WW8Num44z5">
    <w:name w:val="WW8Num44z5"/>
    <w:rsid w:val="00B928AC"/>
  </w:style>
  <w:style w:type="character" w:customStyle="1" w:styleId="WW8Num44z6">
    <w:name w:val="WW8Num44z6"/>
    <w:rsid w:val="00B928AC"/>
  </w:style>
  <w:style w:type="character" w:customStyle="1" w:styleId="WW8Num44z7">
    <w:name w:val="WW8Num44z7"/>
    <w:rsid w:val="00B928AC"/>
  </w:style>
  <w:style w:type="character" w:customStyle="1" w:styleId="WW8Num44z8">
    <w:name w:val="WW8Num44z8"/>
    <w:rsid w:val="00B928AC"/>
  </w:style>
  <w:style w:type="character" w:customStyle="1" w:styleId="WW8Num45z0">
    <w:name w:val="WW8Num45z0"/>
    <w:uiPriority w:val="99"/>
    <w:rsid w:val="00B928AC"/>
    <w:rPr>
      <w:rFonts w:hint="default"/>
    </w:rPr>
  </w:style>
  <w:style w:type="character" w:customStyle="1" w:styleId="WW8Num46z0">
    <w:name w:val="WW8Num46z0"/>
    <w:rsid w:val="00B928AC"/>
  </w:style>
  <w:style w:type="character" w:customStyle="1" w:styleId="WW8Num46z1">
    <w:name w:val="WW8Num46z1"/>
    <w:rsid w:val="00B928AC"/>
  </w:style>
  <w:style w:type="character" w:customStyle="1" w:styleId="WW8Num46z2">
    <w:name w:val="WW8Num46z2"/>
    <w:rsid w:val="00B928AC"/>
  </w:style>
  <w:style w:type="character" w:customStyle="1" w:styleId="WW8Num46z3">
    <w:name w:val="WW8Num46z3"/>
    <w:rsid w:val="00B928AC"/>
  </w:style>
  <w:style w:type="character" w:customStyle="1" w:styleId="WW8Num46z4">
    <w:name w:val="WW8Num46z4"/>
    <w:rsid w:val="00B928AC"/>
  </w:style>
  <w:style w:type="character" w:customStyle="1" w:styleId="WW8Num46z5">
    <w:name w:val="WW8Num46z5"/>
    <w:rsid w:val="00B928AC"/>
  </w:style>
  <w:style w:type="character" w:customStyle="1" w:styleId="WW8Num46z6">
    <w:name w:val="WW8Num46z6"/>
    <w:rsid w:val="00B928AC"/>
  </w:style>
  <w:style w:type="character" w:customStyle="1" w:styleId="WW8Num46z7">
    <w:name w:val="WW8Num46z7"/>
    <w:rsid w:val="00B928AC"/>
  </w:style>
  <w:style w:type="character" w:customStyle="1" w:styleId="WW8Num46z8">
    <w:name w:val="WW8Num46z8"/>
    <w:rsid w:val="00B928AC"/>
  </w:style>
  <w:style w:type="character" w:customStyle="1" w:styleId="WW8Num47z0">
    <w:name w:val="WW8Num47z0"/>
    <w:uiPriority w:val="99"/>
    <w:rsid w:val="00B928AC"/>
    <w:rPr>
      <w:rFonts w:ascii="Symbol" w:hAnsi="Symbol" w:cs="Symbol" w:hint="default"/>
    </w:rPr>
  </w:style>
  <w:style w:type="character" w:customStyle="1" w:styleId="WW8Num47z1">
    <w:name w:val="WW8Num47z1"/>
    <w:rsid w:val="00B928AC"/>
    <w:rPr>
      <w:rFonts w:hint="default"/>
    </w:rPr>
  </w:style>
  <w:style w:type="character" w:customStyle="1" w:styleId="WW8Num47z4">
    <w:name w:val="WW8Num47z4"/>
    <w:rsid w:val="00B928AC"/>
    <w:rPr>
      <w:rFonts w:ascii="Courier New" w:hAnsi="Courier New" w:cs="Courier New" w:hint="default"/>
    </w:rPr>
  </w:style>
  <w:style w:type="character" w:customStyle="1" w:styleId="WW8Num47z5">
    <w:name w:val="WW8Num47z5"/>
    <w:rsid w:val="00B928AC"/>
    <w:rPr>
      <w:rFonts w:ascii="Wingdings" w:hAnsi="Wingdings" w:cs="Wingdings" w:hint="default"/>
    </w:rPr>
  </w:style>
  <w:style w:type="character" w:customStyle="1" w:styleId="WW8Num48z0">
    <w:name w:val="WW8Num48z0"/>
    <w:uiPriority w:val="99"/>
    <w:rsid w:val="00B928AC"/>
    <w:rPr>
      <w:rFonts w:ascii="Arial" w:hAnsi="Arial" w:cs="Arial" w:hint="default"/>
      <w:sz w:val="22"/>
      <w:szCs w:val="22"/>
    </w:rPr>
  </w:style>
  <w:style w:type="character" w:customStyle="1" w:styleId="WW8Num48z1">
    <w:name w:val="WW8Num48z1"/>
    <w:uiPriority w:val="99"/>
    <w:rsid w:val="00B928AC"/>
  </w:style>
  <w:style w:type="character" w:customStyle="1" w:styleId="WW8Num48z2">
    <w:name w:val="WW8Num48z2"/>
    <w:uiPriority w:val="99"/>
    <w:rsid w:val="00B928AC"/>
  </w:style>
  <w:style w:type="character" w:customStyle="1" w:styleId="WW8Num48z3">
    <w:name w:val="WW8Num48z3"/>
    <w:uiPriority w:val="99"/>
    <w:rsid w:val="00B928AC"/>
  </w:style>
  <w:style w:type="character" w:customStyle="1" w:styleId="WW8Num48z4">
    <w:name w:val="WW8Num48z4"/>
    <w:rsid w:val="00B928AC"/>
  </w:style>
  <w:style w:type="character" w:customStyle="1" w:styleId="WW8Num48z5">
    <w:name w:val="WW8Num48z5"/>
    <w:rsid w:val="00B928AC"/>
  </w:style>
  <w:style w:type="character" w:customStyle="1" w:styleId="WW8Num48z6">
    <w:name w:val="WW8Num48z6"/>
    <w:rsid w:val="00B928AC"/>
  </w:style>
  <w:style w:type="character" w:customStyle="1" w:styleId="WW8Num48z7">
    <w:name w:val="WW8Num48z7"/>
    <w:rsid w:val="00B928AC"/>
  </w:style>
  <w:style w:type="character" w:customStyle="1" w:styleId="WW8Num48z8">
    <w:name w:val="WW8Num48z8"/>
    <w:rsid w:val="00B928AC"/>
  </w:style>
  <w:style w:type="character" w:customStyle="1" w:styleId="Fuentedeprrafopredeter1">
    <w:name w:val="Fuente de párrafo predeter.1"/>
    <w:rsid w:val="00B928AC"/>
  </w:style>
  <w:style w:type="character" w:customStyle="1" w:styleId="PiedepginaCar">
    <w:name w:val="Pie de página Car"/>
    <w:uiPriority w:val="99"/>
    <w:rsid w:val="00B928AC"/>
    <w:rPr>
      <w:lang w:val="es-ES_tradnl"/>
    </w:rPr>
  </w:style>
  <w:style w:type="character" w:customStyle="1" w:styleId="EncabezadoCar">
    <w:name w:val="Encabezado Car"/>
    <w:uiPriority w:val="99"/>
    <w:rsid w:val="00B928AC"/>
    <w:rPr>
      <w:lang w:val="es-ES_tradnl"/>
    </w:rPr>
  </w:style>
  <w:style w:type="character" w:styleId="Nmerodepgina">
    <w:name w:val="page number"/>
    <w:basedOn w:val="Fuentedeprrafopredeter1"/>
    <w:rsid w:val="00B928AC"/>
  </w:style>
  <w:style w:type="character" w:customStyle="1" w:styleId="Refdecomentario1">
    <w:name w:val="Ref. de comentario1"/>
    <w:uiPriority w:val="99"/>
    <w:rsid w:val="00B928AC"/>
    <w:rPr>
      <w:sz w:val="16"/>
    </w:rPr>
  </w:style>
  <w:style w:type="character" w:customStyle="1" w:styleId="TextoindependienteCar">
    <w:name w:val="Texto independiente Car"/>
    <w:rsid w:val="00B928AC"/>
    <w:rPr>
      <w:b/>
      <w:sz w:val="44"/>
      <w:lang w:val="es-ES_tradnl"/>
    </w:rPr>
  </w:style>
  <w:style w:type="character" w:customStyle="1" w:styleId="SangradetextonormalCar">
    <w:name w:val="Sangría de texto normal Car"/>
    <w:aliases w:val="Sangría de t. independiente Car1"/>
    <w:uiPriority w:val="99"/>
    <w:rsid w:val="00B928AC"/>
    <w:rPr>
      <w:rFonts w:ascii="Arial" w:hAnsi="Arial" w:cs="Arial"/>
      <w:b/>
      <w:sz w:val="28"/>
      <w:lang w:val="es-ES_tradnl"/>
    </w:rPr>
  </w:style>
  <w:style w:type="character" w:customStyle="1" w:styleId="Sangra2detindependienteCar">
    <w:name w:val="Sangría 2 de t. independiente Car"/>
    <w:rsid w:val="00B928AC"/>
    <w:rPr>
      <w:rFonts w:ascii="Tahoma" w:hAnsi="Tahoma" w:cs="Tahoma"/>
      <w:sz w:val="24"/>
      <w:lang w:val="es-ES_tradnl"/>
    </w:rPr>
  </w:style>
  <w:style w:type="character" w:customStyle="1" w:styleId="Textoindependiente2Car">
    <w:name w:val="Texto independiente 2 Car"/>
    <w:link w:val="Textoindependiente2"/>
    <w:rsid w:val="00B928AC"/>
    <w:rPr>
      <w:lang w:val="es-ES_tradnl"/>
    </w:rPr>
  </w:style>
  <w:style w:type="character" w:customStyle="1" w:styleId="Textoindependiente3Car">
    <w:name w:val="Texto independiente 3 Car"/>
    <w:uiPriority w:val="99"/>
    <w:rsid w:val="00B928AC"/>
    <w:rPr>
      <w:rFonts w:ascii="Tahoma" w:hAnsi="Tahoma" w:cs="Tahoma"/>
      <w:sz w:val="32"/>
      <w:lang w:val="es-ES_tradnl"/>
    </w:rPr>
  </w:style>
  <w:style w:type="character" w:styleId="Hipervnculo">
    <w:name w:val="Hyperlink"/>
    <w:aliases w:val="Hipervínculo1,Hipervínculo11,Hipervínculo12,Hipervínculo13,Hipervínculo14,Hipervínculo15"/>
    <w:uiPriority w:val="99"/>
    <w:rsid w:val="00B928AC"/>
    <w:rPr>
      <w:color w:val="0000FF"/>
      <w:u w:val="single"/>
    </w:rPr>
  </w:style>
  <w:style w:type="character" w:customStyle="1" w:styleId="TtuloCar">
    <w:name w:val="Título Car"/>
    <w:uiPriority w:val="99"/>
    <w:rsid w:val="00B928AC"/>
    <w:rPr>
      <w:b/>
      <w:sz w:val="36"/>
      <w:lang w:val="es-ES_tradnl"/>
    </w:rPr>
  </w:style>
  <w:style w:type="character" w:styleId="Hipervnculovisitado">
    <w:name w:val="FollowedHyperlink"/>
    <w:uiPriority w:val="99"/>
    <w:rsid w:val="00B928AC"/>
    <w:rPr>
      <w:color w:val="800080"/>
      <w:u w:val="single"/>
    </w:rPr>
  </w:style>
  <w:style w:type="character" w:customStyle="1" w:styleId="TextodegloboCar">
    <w:name w:val="Texto de globo Car"/>
    <w:uiPriority w:val="99"/>
    <w:rsid w:val="00B928AC"/>
    <w:rPr>
      <w:rFonts w:ascii="Tahoma" w:hAnsi="Tahoma" w:cs="Tahoma"/>
      <w:sz w:val="16"/>
      <w:szCs w:val="16"/>
      <w:lang w:val="es-ES_tradnl"/>
    </w:rPr>
  </w:style>
  <w:style w:type="character" w:customStyle="1" w:styleId="ROMANOSCarCar">
    <w:name w:val="ROMANOS Car Car"/>
    <w:rsid w:val="00B928AC"/>
    <w:rPr>
      <w:rFonts w:ascii="Arial" w:hAnsi="Arial" w:cs="Arial"/>
      <w:sz w:val="18"/>
      <w:szCs w:val="18"/>
      <w:lang w:val="es-MX" w:eastAsia="ar-SA" w:bidi="ar-SA"/>
    </w:rPr>
  </w:style>
  <w:style w:type="character" w:customStyle="1" w:styleId="SinespaciadoCar">
    <w:name w:val="Sin espaciado Car"/>
    <w:uiPriority w:val="99"/>
    <w:rsid w:val="00B928AC"/>
    <w:rPr>
      <w:rFonts w:eastAsia="Times New Roman"/>
      <w:sz w:val="22"/>
      <w:szCs w:val="22"/>
      <w:lang w:val="es-ES" w:eastAsia="ar-SA" w:bidi="ar-SA"/>
    </w:rPr>
  </w:style>
  <w:style w:type="character" w:styleId="Ttulodellibro">
    <w:name w:val="Book Title"/>
    <w:qFormat/>
    <w:rsid w:val="00B928AC"/>
    <w:rPr>
      <w:b/>
      <w:bCs/>
      <w:smallCaps/>
      <w:spacing w:val="5"/>
    </w:rPr>
  </w:style>
  <w:style w:type="character" w:customStyle="1" w:styleId="TextosinformatoCar">
    <w:name w:val="Texto sin formato Car"/>
    <w:link w:val="Textosinformato"/>
    <w:uiPriority w:val="99"/>
    <w:rsid w:val="00B928AC"/>
    <w:rPr>
      <w:rFonts w:ascii="Courier New" w:hAnsi="Courier New" w:cs="Courier New"/>
      <w:lang w:val="es-ES_tradnl"/>
    </w:rPr>
  </w:style>
  <w:style w:type="paragraph" w:customStyle="1" w:styleId="Encabezado1">
    <w:name w:val="Encabezado1"/>
    <w:basedOn w:val="Normal"/>
    <w:next w:val="Textoindependiente"/>
    <w:rsid w:val="00B928AC"/>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B928AC"/>
    <w:pPr>
      <w:jc w:val="center"/>
    </w:pPr>
    <w:rPr>
      <w:b/>
      <w:sz w:val="44"/>
    </w:rPr>
  </w:style>
  <w:style w:type="character" w:customStyle="1" w:styleId="TextoindependienteCar1">
    <w:name w:val="Texto independiente Car1"/>
    <w:basedOn w:val="Fuentedeprrafopredeter"/>
    <w:link w:val="Textoindependiente"/>
    <w:rsid w:val="00B928AC"/>
    <w:rPr>
      <w:rFonts w:ascii="Times New Roman" w:eastAsia="MS Mincho" w:hAnsi="Times New Roman" w:cs="Times New Roman"/>
      <w:b/>
      <w:sz w:val="44"/>
      <w:szCs w:val="20"/>
      <w:lang w:val="es-ES_tradnl" w:eastAsia="ar-SA"/>
    </w:rPr>
  </w:style>
  <w:style w:type="paragraph" w:styleId="Lista">
    <w:name w:val="List"/>
    <w:basedOn w:val="Normal"/>
    <w:rsid w:val="00B928AC"/>
    <w:pPr>
      <w:ind w:left="283" w:hanging="283"/>
    </w:pPr>
    <w:rPr>
      <w:rFonts w:ascii="Univers" w:eastAsia="Times New Roman" w:hAnsi="Univers" w:cs="Univers"/>
      <w:sz w:val="24"/>
      <w:lang w:val="es-ES"/>
    </w:rPr>
  </w:style>
  <w:style w:type="paragraph" w:customStyle="1" w:styleId="Etiqueta">
    <w:name w:val="Etiqueta"/>
    <w:basedOn w:val="Normal"/>
    <w:rsid w:val="00B928AC"/>
    <w:pPr>
      <w:suppressLineNumbers/>
      <w:spacing w:before="120" w:after="120"/>
    </w:pPr>
    <w:rPr>
      <w:rFonts w:cs="Mangal"/>
      <w:i/>
      <w:iCs/>
      <w:sz w:val="24"/>
      <w:szCs w:val="24"/>
    </w:rPr>
  </w:style>
  <w:style w:type="paragraph" w:customStyle="1" w:styleId="ndice">
    <w:name w:val="Índice"/>
    <w:basedOn w:val="Normal"/>
    <w:rsid w:val="00B928AC"/>
    <w:pPr>
      <w:suppressLineNumbers/>
    </w:pPr>
    <w:rPr>
      <w:rFonts w:cs="Mangal"/>
    </w:rPr>
  </w:style>
  <w:style w:type="paragraph" w:styleId="Piedepgina">
    <w:name w:val="footer"/>
    <w:basedOn w:val="Normal"/>
    <w:link w:val="PiedepginaCar1"/>
    <w:uiPriority w:val="99"/>
    <w:rsid w:val="00B928AC"/>
    <w:pPr>
      <w:tabs>
        <w:tab w:val="center" w:pos="4320"/>
        <w:tab w:val="right" w:pos="8640"/>
      </w:tabs>
    </w:pPr>
  </w:style>
  <w:style w:type="character" w:customStyle="1" w:styleId="PiedepginaCar1">
    <w:name w:val="Pie de página Car1"/>
    <w:basedOn w:val="Fuentedeprrafopredeter"/>
    <w:link w:val="Piedepgina"/>
    <w:uiPriority w:val="99"/>
    <w:rsid w:val="00B928AC"/>
    <w:rPr>
      <w:rFonts w:ascii="Times New Roman" w:eastAsia="MS Mincho" w:hAnsi="Times New Roman" w:cs="Times New Roman"/>
      <w:sz w:val="20"/>
      <w:szCs w:val="20"/>
      <w:lang w:val="es-ES_tradnl" w:eastAsia="ar-SA"/>
    </w:rPr>
  </w:style>
  <w:style w:type="paragraph" w:styleId="Encabezado">
    <w:name w:val="header"/>
    <w:basedOn w:val="Normal"/>
    <w:link w:val="EncabezadoCar1"/>
    <w:uiPriority w:val="99"/>
    <w:rsid w:val="00B928AC"/>
    <w:pPr>
      <w:tabs>
        <w:tab w:val="center" w:pos="4320"/>
        <w:tab w:val="right" w:pos="8640"/>
      </w:tabs>
    </w:pPr>
  </w:style>
  <w:style w:type="character" w:customStyle="1" w:styleId="EncabezadoCar1">
    <w:name w:val="Encabezado Car1"/>
    <w:basedOn w:val="Fuentedeprrafopredeter"/>
    <w:link w:val="Encabezado"/>
    <w:uiPriority w:val="99"/>
    <w:rsid w:val="00B928AC"/>
    <w:rPr>
      <w:rFonts w:ascii="Times New Roman" w:eastAsia="MS Mincho" w:hAnsi="Times New Roman" w:cs="Times New Roman"/>
      <w:sz w:val="20"/>
      <w:szCs w:val="20"/>
      <w:lang w:val="es-ES_tradnl" w:eastAsia="ar-SA"/>
    </w:rPr>
  </w:style>
  <w:style w:type="paragraph" w:customStyle="1" w:styleId="1">
    <w:name w:val="1"/>
    <w:basedOn w:val="Normal"/>
    <w:rsid w:val="00B928AC"/>
    <w:rPr>
      <w:rFonts w:ascii="AvantGarde" w:hAnsi="AvantGarde" w:cs="AvantGarde"/>
      <w:b/>
    </w:rPr>
  </w:style>
  <w:style w:type="paragraph" w:customStyle="1" w:styleId="2">
    <w:name w:val="2"/>
    <w:basedOn w:val="Normal"/>
    <w:rsid w:val="00B928AC"/>
    <w:pPr>
      <w:ind w:left="864"/>
      <w:jc w:val="both"/>
    </w:pPr>
    <w:rPr>
      <w:rFonts w:ascii="AvantGarde" w:hAnsi="AvantGarde" w:cs="AvantGarde"/>
    </w:rPr>
  </w:style>
  <w:style w:type="paragraph" w:customStyle="1" w:styleId="3">
    <w:name w:val="3"/>
    <w:basedOn w:val="2"/>
    <w:uiPriority w:val="99"/>
    <w:rsid w:val="00B928AC"/>
    <w:pPr>
      <w:ind w:left="1440" w:hanging="288"/>
    </w:pPr>
  </w:style>
  <w:style w:type="paragraph" w:customStyle="1" w:styleId="4">
    <w:name w:val="4"/>
    <w:basedOn w:val="1"/>
    <w:rsid w:val="00B928AC"/>
    <w:pPr>
      <w:ind w:left="576" w:hanging="864"/>
    </w:pPr>
  </w:style>
  <w:style w:type="paragraph" w:customStyle="1" w:styleId="Textocomentario1">
    <w:name w:val="Texto comentario1"/>
    <w:basedOn w:val="Normal"/>
    <w:rsid w:val="00B928AC"/>
  </w:style>
  <w:style w:type="paragraph" w:styleId="Sangradetextonormal">
    <w:name w:val="Body Text Indent"/>
    <w:aliases w:val="Sangría de t. independiente"/>
    <w:basedOn w:val="Normal"/>
    <w:link w:val="SangradetextonormalCar1"/>
    <w:rsid w:val="00B928AC"/>
    <w:pPr>
      <w:spacing w:line="240" w:lineRule="exact"/>
      <w:ind w:firstLine="720"/>
      <w:jc w:val="both"/>
    </w:pPr>
    <w:rPr>
      <w:rFonts w:ascii="Arial" w:hAnsi="Arial" w:cs="Arial"/>
      <w:b/>
      <w:sz w:val="28"/>
    </w:rPr>
  </w:style>
  <w:style w:type="character" w:customStyle="1" w:styleId="SangradetextonormalCar1">
    <w:name w:val="Sangría de texto normal Car1"/>
    <w:aliases w:val="Sangría de t. independiente Car"/>
    <w:basedOn w:val="Fuentedeprrafopredeter"/>
    <w:link w:val="Sangradetextonormal"/>
    <w:rsid w:val="00B928AC"/>
    <w:rPr>
      <w:rFonts w:ascii="Arial" w:eastAsia="MS Mincho" w:hAnsi="Arial" w:cs="Arial"/>
      <w:b/>
      <w:sz w:val="28"/>
      <w:szCs w:val="20"/>
      <w:lang w:val="es-ES_tradnl" w:eastAsia="ar-SA"/>
    </w:rPr>
  </w:style>
  <w:style w:type="paragraph" w:customStyle="1" w:styleId="5">
    <w:name w:val="5"/>
    <w:basedOn w:val="4"/>
    <w:rsid w:val="00B928AC"/>
    <w:pPr>
      <w:spacing w:line="240" w:lineRule="exact"/>
      <w:ind w:left="2304" w:right="-450" w:hanging="720"/>
      <w:jc w:val="both"/>
    </w:pPr>
    <w:rPr>
      <w:rFonts w:ascii="Arial" w:hAnsi="Arial" w:cs="Arial"/>
      <w:b w:val="0"/>
      <w:sz w:val="24"/>
    </w:rPr>
  </w:style>
  <w:style w:type="paragraph" w:customStyle="1" w:styleId="Sangra2detindependiente1">
    <w:name w:val="Sangría 2 de t. independiente1"/>
    <w:basedOn w:val="Normal"/>
    <w:rsid w:val="00B928AC"/>
    <w:pPr>
      <w:spacing w:line="240" w:lineRule="exact"/>
      <w:ind w:left="187"/>
      <w:jc w:val="both"/>
    </w:pPr>
    <w:rPr>
      <w:rFonts w:ascii="Tahoma" w:hAnsi="Tahoma" w:cs="Tahoma"/>
      <w:sz w:val="24"/>
    </w:rPr>
  </w:style>
  <w:style w:type="paragraph" w:customStyle="1" w:styleId="Sangra3detindependiente1">
    <w:name w:val="Sangría 3 de t. independiente1"/>
    <w:basedOn w:val="Normal"/>
    <w:rsid w:val="00B928AC"/>
    <w:pPr>
      <w:ind w:left="630" w:hanging="630"/>
      <w:jc w:val="both"/>
    </w:pPr>
    <w:rPr>
      <w:rFonts w:ascii="Tahoma" w:hAnsi="Tahoma" w:cs="Tahoma"/>
      <w:sz w:val="24"/>
    </w:rPr>
  </w:style>
  <w:style w:type="paragraph" w:customStyle="1" w:styleId="Textodebloque1">
    <w:name w:val="Texto de bloque1"/>
    <w:basedOn w:val="Normal"/>
    <w:uiPriority w:val="99"/>
    <w:rsid w:val="00B928AC"/>
    <w:pPr>
      <w:spacing w:line="240" w:lineRule="exact"/>
      <w:ind w:left="720" w:right="18" w:hanging="720"/>
      <w:jc w:val="both"/>
    </w:pPr>
    <w:rPr>
      <w:rFonts w:ascii="Tahoma" w:hAnsi="Tahoma" w:cs="Tahoma"/>
      <w:sz w:val="24"/>
    </w:rPr>
  </w:style>
  <w:style w:type="paragraph" w:customStyle="1" w:styleId="Textoindependiente21">
    <w:name w:val="Texto independiente 21"/>
    <w:basedOn w:val="Normal"/>
    <w:uiPriority w:val="99"/>
    <w:rsid w:val="00B928AC"/>
    <w:pPr>
      <w:jc w:val="center"/>
    </w:pPr>
  </w:style>
  <w:style w:type="paragraph" w:customStyle="1" w:styleId="Mapadeldocumento1">
    <w:name w:val="Mapa del documento1"/>
    <w:basedOn w:val="Normal"/>
    <w:uiPriority w:val="99"/>
    <w:rsid w:val="00B928AC"/>
    <w:pPr>
      <w:shd w:val="clear" w:color="auto" w:fill="000080"/>
    </w:pPr>
    <w:rPr>
      <w:rFonts w:ascii="Tahoma" w:hAnsi="Tahoma" w:cs="Tahoma"/>
    </w:rPr>
  </w:style>
  <w:style w:type="paragraph" w:customStyle="1" w:styleId="Textoindependiente31">
    <w:name w:val="Texto independiente 31"/>
    <w:basedOn w:val="Normal"/>
    <w:rsid w:val="00B928AC"/>
    <w:pPr>
      <w:jc w:val="both"/>
    </w:pPr>
    <w:rPr>
      <w:rFonts w:ascii="Tahoma" w:hAnsi="Tahoma" w:cs="Tahoma"/>
      <w:sz w:val="32"/>
    </w:rPr>
  </w:style>
  <w:style w:type="paragraph" w:styleId="Ttulo">
    <w:name w:val="Title"/>
    <w:basedOn w:val="Normal"/>
    <w:next w:val="Subttulo"/>
    <w:link w:val="TtuloCar1"/>
    <w:uiPriority w:val="99"/>
    <w:qFormat/>
    <w:rsid w:val="00B928AC"/>
    <w:pPr>
      <w:jc w:val="center"/>
    </w:pPr>
    <w:rPr>
      <w:b/>
      <w:sz w:val="36"/>
    </w:rPr>
  </w:style>
  <w:style w:type="paragraph" w:styleId="Subttulo">
    <w:name w:val="Subtitle"/>
    <w:basedOn w:val="Normal"/>
    <w:next w:val="Textoindependiente"/>
    <w:link w:val="SubttuloCar"/>
    <w:qFormat/>
    <w:rsid w:val="00B928AC"/>
    <w:pPr>
      <w:jc w:val="both"/>
    </w:pPr>
    <w:rPr>
      <w:rFonts w:ascii="Tahoma" w:hAnsi="Tahoma" w:cs="Tahoma"/>
      <w:b/>
    </w:rPr>
  </w:style>
  <w:style w:type="character" w:customStyle="1" w:styleId="SubttuloCar">
    <w:name w:val="Subtítulo Car"/>
    <w:basedOn w:val="Fuentedeprrafopredeter"/>
    <w:link w:val="Subttulo"/>
    <w:rsid w:val="00B928AC"/>
    <w:rPr>
      <w:rFonts w:ascii="Tahoma" w:eastAsia="MS Mincho" w:hAnsi="Tahoma" w:cs="Tahoma"/>
      <w:b/>
      <w:sz w:val="20"/>
      <w:szCs w:val="20"/>
      <w:lang w:val="es-ES_tradnl" w:eastAsia="ar-SA"/>
    </w:rPr>
  </w:style>
  <w:style w:type="character" w:customStyle="1" w:styleId="TtuloCar1">
    <w:name w:val="Título Car1"/>
    <w:basedOn w:val="Fuentedeprrafopredeter"/>
    <w:link w:val="Ttulo"/>
    <w:uiPriority w:val="99"/>
    <w:rsid w:val="00B928AC"/>
    <w:rPr>
      <w:rFonts w:ascii="Times New Roman" w:eastAsia="MS Mincho" w:hAnsi="Times New Roman" w:cs="Times New Roman"/>
      <w:b/>
      <w:sz w:val="36"/>
      <w:szCs w:val="20"/>
      <w:lang w:val="es-ES_tradnl" w:eastAsia="ar-SA"/>
    </w:rPr>
  </w:style>
  <w:style w:type="paragraph" w:customStyle="1" w:styleId="xl57">
    <w:name w:val="xl57"/>
    <w:basedOn w:val="Normal"/>
    <w:uiPriority w:val="99"/>
    <w:rsid w:val="00B928A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b/>
      <w:bCs/>
      <w:sz w:val="16"/>
      <w:szCs w:val="16"/>
    </w:rPr>
  </w:style>
  <w:style w:type="paragraph" w:customStyle="1" w:styleId="xl58">
    <w:name w:val="xl58"/>
    <w:basedOn w:val="Normal"/>
    <w:uiPriority w:val="99"/>
    <w:rsid w:val="00B928AC"/>
    <w:pPr>
      <w:pBdr>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6"/>
      <w:szCs w:val="16"/>
    </w:rPr>
  </w:style>
  <w:style w:type="paragraph" w:customStyle="1" w:styleId="Textosinformato1">
    <w:name w:val="Texto sin formato1"/>
    <w:basedOn w:val="Normal"/>
    <w:uiPriority w:val="99"/>
    <w:rsid w:val="00B928AC"/>
    <w:rPr>
      <w:rFonts w:ascii="Courier New" w:hAnsi="Courier New" w:cs="Courier New"/>
    </w:rPr>
  </w:style>
  <w:style w:type="paragraph" w:customStyle="1" w:styleId="xl24">
    <w:name w:val="xl24"/>
    <w:basedOn w:val="Normal"/>
    <w:uiPriority w:val="99"/>
    <w:rsid w:val="00B928AC"/>
    <w:pPr>
      <w:shd w:val="clear" w:color="auto" w:fill="C0C0C0"/>
      <w:spacing w:before="100" w:after="100"/>
    </w:pPr>
    <w:rPr>
      <w:rFonts w:ascii="Arial" w:hAnsi="Arial" w:cs="Arial"/>
      <w:sz w:val="16"/>
      <w:szCs w:val="16"/>
      <w:lang w:val="en-US"/>
    </w:rPr>
  </w:style>
  <w:style w:type="paragraph" w:customStyle="1" w:styleId="xl25">
    <w:name w:val="xl25"/>
    <w:basedOn w:val="Normal"/>
    <w:uiPriority w:val="99"/>
    <w:rsid w:val="00B928AC"/>
    <w:pPr>
      <w:pBdr>
        <w:top w:val="single" w:sz="8" w:space="0" w:color="000000"/>
        <w:left w:val="single" w:sz="8" w:space="0" w:color="000000"/>
      </w:pBdr>
      <w:shd w:val="clear" w:color="auto" w:fill="C0C0C0"/>
      <w:spacing w:before="100" w:after="100"/>
    </w:pPr>
    <w:rPr>
      <w:rFonts w:ascii="Arial" w:hAnsi="Arial" w:cs="Arial"/>
      <w:sz w:val="24"/>
      <w:szCs w:val="24"/>
      <w:lang w:val="en-US"/>
    </w:rPr>
  </w:style>
  <w:style w:type="paragraph" w:customStyle="1" w:styleId="xl26">
    <w:name w:val="xl26"/>
    <w:basedOn w:val="Normal"/>
    <w:uiPriority w:val="99"/>
    <w:rsid w:val="00B928AC"/>
    <w:pPr>
      <w:pBdr>
        <w:top w:val="single" w:sz="8" w:space="0" w:color="000000"/>
      </w:pBdr>
      <w:shd w:val="clear" w:color="auto" w:fill="C0C0C0"/>
      <w:spacing w:before="100" w:after="100"/>
    </w:pPr>
    <w:rPr>
      <w:rFonts w:ascii="Arial" w:hAnsi="Arial" w:cs="Arial"/>
      <w:sz w:val="24"/>
      <w:szCs w:val="24"/>
      <w:lang w:val="en-US"/>
    </w:rPr>
  </w:style>
  <w:style w:type="paragraph" w:customStyle="1" w:styleId="xl27">
    <w:name w:val="xl27"/>
    <w:basedOn w:val="Normal"/>
    <w:uiPriority w:val="99"/>
    <w:rsid w:val="00B928AC"/>
    <w:pPr>
      <w:pBdr>
        <w:top w:val="single" w:sz="8" w:space="0" w:color="000000"/>
        <w:right w:val="single" w:sz="8" w:space="0" w:color="000000"/>
      </w:pBdr>
      <w:shd w:val="clear" w:color="auto" w:fill="C0C0C0"/>
      <w:spacing w:before="100" w:after="100"/>
    </w:pPr>
    <w:rPr>
      <w:rFonts w:ascii="Arial" w:hAnsi="Arial" w:cs="Arial"/>
      <w:sz w:val="24"/>
      <w:szCs w:val="24"/>
      <w:lang w:val="en-US"/>
    </w:rPr>
  </w:style>
  <w:style w:type="paragraph" w:customStyle="1" w:styleId="xl28">
    <w:name w:val="xl28"/>
    <w:basedOn w:val="Normal"/>
    <w:uiPriority w:val="99"/>
    <w:rsid w:val="00B928AC"/>
    <w:pPr>
      <w:pBdr>
        <w:left w:val="single" w:sz="8" w:space="0" w:color="000000"/>
      </w:pBdr>
      <w:shd w:val="clear" w:color="auto" w:fill="C0C0C0"/>
      <w:spacing w:before="100" w:after="100"/>
    </w:pPr>
    <w:rPr>
      <w:rFonts w:ascii="Arial" w:hAnsi="Arial" w:cs="Arial"/>
      <w:sz w:val="24"/>
      <w:szCs w:val="24"/>
      <w:lang w:val="en-US"/>
    </w:rPr>
  </w:style>
  <w:style w:type="paragraph" w:customStyle="1" w:styleId="xl29">
    <w:name w:val="xl29"/>
    <w:basedOn w:val="Normal"/>
    <w:uiPriority w:val="99"/>
    <w:rsid w:val="00B928AC"/>
    <w:pPr>
      <w:shd w:val="clear" w:color="auto" w:fill="C0C0C0"/>
      <w:spacing w:before="100" w:after="100"/>
    </w:pPr>
    <w:rPr>
      <w:rFonts w:ascii="Arial" w:hAnsi="Arial" w:cs="Arial"/>
      <w:sz w:val="24"/>
      <w:szCs w:val="24"/>
      <w:lang w:val="en-US"/>
    </w:rPr>
  </w:style>
  <w:style w:type="paragraph" w:customStyle="1" w:styleId="xl30">
    <w:name w:val="xl30"/>
    <w:basedOn w:val="Normal"/>
    <w:uiPriority w:val="99"/>
    <w:rsid w:val="00B928AC"/>
    <w:pPr>
      <w:pBdr>
        <w:left w:val="single" w:sz="8" w:space="0" w:color="000000"/>
        <w:bottom w:val="single" w:sz="8" w:space="0" w:color="000000"/>
      </w:pBdr>
      <w:spacing w:before="100" w:after="100"/>
    </w:pPr>
    <w:rPr>
      <w:rFonts w:ascii="Arial" w:hAnsi="Arial" w:cs="Arial"/>
      <w:b/>
      <w:bCs/>
      <w:sz w:val="16"/>
      <w:szCs w:val="16"/>
      <w:lang w:val="en-US"/>
    </w:rPr>
  </w:style>
  <w:style w:type="paragraph" w:customStyle="1" w:styleId="xl31">
    <w:name w:val="xl31"/>
    <w:basedOn w:val="Normal"/>
    <w:uiPriority w:val="99"/>
    <w:rsid w:val="00B928AC"/>
    <w:pPr>
      <w:pBdr>
        <w:bottom w:val="single" w:sz="8" w:space="0" w:color="000000"/>
      </w:pBdr>
      <w:spacing w:before="100" w:after="100"/>
    </w:pPr>
    <w:rPr>
      <w:rFonts w:ascii="Arial" w:hAnsi="Arial" w:cs="Arial"/>
      <w:sz w:val="16"/>
      <w:szCs w:val="16"/>
      <w:lang w:val="en-US"/>
    </w:rPr>
  </w:style>
  <w:style w:type="paragraph" w:customStyle="1" w:styleId="xl32">
    <w:name w:val="xl32"/>
    <w:basedOn w:val="Normal"/>
    <w:uiPriority w:val="99"/>
    <w:rsid w:val="00B928AC"/>
    <w:pPr>
      <w:pBdr>
        <w:left w:val="single" w:sz="4" w:space="0" w:color="000000"/>
        <w:bottom w:val="single" w:sz="4" w:space="0" w:color="000000"/>
        <w:right w:val="single" w:sz="4" w:space="0" w:color="000000"/>
      </w:pBdr>
      <w:spacing w:before="100" w:after="100"/>
    </w:pPr>
    <w:rPr>
      <w:rFonts w:ascii="Arial" w:hAnsi="Arial" w:cs="Arial"/>
      <w:sz w:val="16"/>
      <w:szCs w:val="16"/>
      <w:lang w:val="en-US"/>
    </w:rPr>
  </w:style>
  <w:style w:type="paragraph" w:customStyle="1" w:styleId="xl33">
    <w:name w:val="xl33"/>
    <w:basedOn w:val="Normal"/>
    <w:uiPriority w:val="99"/>
    <w:rsid w:val="00B928AC"/>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val="en-US"/>
    </w:rPr>
  </w:style>
  <w:style w:type="paragraph" w:customStyle="1" w:styleId="xl34">
    <w:name w:val="xl34"/>
    <w:basedOn w:val="Normal"/>
    <w:uiPriority w:val="99"/>
    <w:rsid w:val="00B928AC"/>
    <w:pPr>
      <w:spacing w:before="100" w:after="100"/>
    </w:pPr>
    <w:rPr>
      <w:rFonts w:ascii="Arial" w:hAnsi="Arial" w:cs="Arial"/>
      <w:b/>
      <w:bCs/>
      <w:sz w:val="16"/>
      <w:szCs w:val="16"/>
      <w:lang w:val="en-US"/>
    </w:rPr>
  </w:style>
  <w:style w:type="paragraph" w:customStyle="1" w:styleId="xl35">
    <w:name w:val="xl35"/>
    <w:basedOn w:val="Normal"/>
    <w:uiPriority w:val="99"/>
    <w:rsid w:val="00B928AC"/>
    <w:pPr>
      <w:pBdr>
        <w:top w:val="single" w:sz="4" w:space="0" w:color="000000"/>
        <w:left w:val="single" w:sz="4" w:space="0" w:color="000000"/>
        <w:bottom w:val="single" w:sz="4" w:space="0" w:color="000000"/>
        <w:right w:val="single" w:sz="4" w:space="0" w:color="000000"/>
      </w:pBdr>
      <w:shd w:val="clear" w:color="auto" w:fill="FFFF99"/>
      <w:spacing w:before="100" w:after="100"/>
    </w:pPr>
    <w:rPr>
      <w:sz w:val="24"/>
      <w:szCs w:val="24"/>
      <w:lang w:val="en-US"/>
    </w:rPr>
  </w:style>
  <w:style w:type="paragraph" w:customStyle="1" w:styleId="xl36">
    <w:name w:val="xl36"/>
    <w:basedOn w:val="Normal"/>
    <w:uiPriority w:val="99"/>
    <w:rsid w:val="00B928AC"/>
    <w:pPr>
      <w:pBdr>
        <w:top w:val="single" w:sz="4" w:space="0" w:color="000000"/>
        <w:left w:val="single" w:sz="4" w:space="0" w:color="000000"/>
        <w:bottom w:val="single" w:sz="4" w:space="0" w:color="000000"/>
        <w:right w:val="single" w:sz="4" w:space="0" w:color="000000"/>
      </w:pBdr>
      <w:shd w:val="clear" w:color="auto" w:fill="FFFF99"/>
      <w:spacing w:before="100" w:after="100"/>
    </w:pPr>
    <w:rPr>
      <w:rFonts w:ascii="Arial" w:hAnsi="Arial" w:cs="Arial"/>
      <w:b/>
      <w:bCs/>
      <w:sz w:val="16"/>
      <w:szCs w:val="16"/>
      <w:lang w:val="en-US"/>
    </w:rPr>
  </w:style>
  <w:style w:type="paragraph" w:customStyle="1" w:styleId="xl37">
    <w:name w:val="xl37"/>
    <w:basedOn w:val="Normal"/>
    <w:uiPriority w:val="99"/>
    <w:rsid w:val="00B928AC"/>
    <w:pPr>
      <w:pBdr>
        <w:top w:val="single" w:sz="8" w:space="0" w:color="000000"/>
        <w:left w:val="single" w:sz="8" w:space="0" w:color="000000"/>
        <w:bottom w:val="single" w:sz="8" w:space="0" w:color="000000"/>
        <w:right w:val="single" w:sz="4" w:space="0" w:color="000000"/>
      </w:pBdr>
      <w:shd w:val="clear" w:color="auto" w:fill="C0C0C0"/>
      <w:spacing w:before="100" w:after="100"/>
      <w:jc w:val="center"/>
    </w:pPr>
    <w:rPr>
      <w:rFonts w:ascii="Arial" w:hAnsi="Arial" w:cs="Arial"/>
      <w:b/>
      <w:bCs/>
      <w:sz w:val="16"/>
      <w:szCs w:val="16"/>
      <w:lang w:val="en-US"/>
    </w:rPr>
  </w:style>
  <w:style w:type="paragraph" w:customStyle="1" w:styleId="xl38">
    <w:name w:val="xl38"/>
    <w:basedOn w:val="Normal"/>
    <w:uiPriority w:val="99"/>
    <w:rsid w:val="00B928AC"/>
    <w:pPr>
      <w:pBdr>
        <w:top w:val="single" w:sz="8" w:space="0" w:color="000000"/>
        <w:left w:val="single" w:sz="4" w:space="0" w:color="000000"/>
        <w:bottom w:val="single" w:sz="8" w:space="0" w:color="000000"/>
        <w:right w:val="single" w:sz="4" w:space="0" w:color="000000"/>
      </w:pBdr>
      <w:shd w:val="clear" w:color="auto" w:fill="C0C0C0"/>
      <w:spacing w:before="100" w:after="100"/>
      <w:jc w:val="center"/>
    </w:pPr>
    <w:rPr>
      <w:rFonts w:ascii="Arial" w:hAnsi="Arial" w:cs="Arial"/>
      <w:b/>
      <w:bCs/>
      <w:sz w:val="16"/>
      <w:szCs w:val="16"/>
      <w:lang w:val="en-US"/>
    </w:rPr>
  </w:style>
  <w:style w:type="paragraph" w:customStyle="1" w:styleId="xl39">
    <w:name w:val="xl39"/>
    <w:basedOn w:val="Normal"/>
    <w:uiPriority w:val="99"/>
    <w:rsid w:val="00B928AC"/>
    <w:pPr>
      <w:pBdr>
        <w:top w:val="single" w:sz="8" w:space="0" w:color="000000"/>
        <w:left w:val="single" w:sz="4" w:space="0" w:color="000000"/>
        <w:bottom w:val="single" w:sz="8" w:space="0" w:color="000000"/>
      </w:pBdr>
      <w:shd w:val="clear" w:color="auto" w:fill="C0C0C0"/>
      <w:spacing w:before="100" w:after="100"/>
      <w:jc w:val="center"/>
    </w:pPr>
    <w:rPr>
      <w:rFonts w:ascii="Arial" w:hAnsi="Arial" w:cs="Arial"/>
      <w:b/>
      <w:bCs/>
      <w:sz w:val="16"/>
      <w:szCs w:val="16"/>
      <w:lang w:val="en-US"/>
    </w:rPr>
  </w:style>
  <w:style w:type="paragraph" w:customStyle="1" w:styleId="xl40">
    <w:name w:val="xl40"/>
    <w:basedOn w:val="Normal"/>
    <w:uiPriority w:val="99"/>
    <w:rsid w:val="00B928AC"/>
    <w:pPr>
      <w:pBdr>
        <w:bottom w:val="single" w:sz="8" w:space="0" w:color="000000"/>
      </w:pBdr>
      <w:spacing w:before="100" w:after="100"/>
    </w:pPr>
    <w:rPr>
      <w:rFonts w:ascii="Arial" w:hAnsi="Arial" w:cs="Arial"/>
      <w:sz w:val="16"/>
      <w:szCs w:val="16"/>
      <w:lang w:val="en-US"/>
    </w:rPr>
  </w:style>
  <w:style w:type="paragraph" w:customStyle="1" w:styleId="xl41">
    <w:name w:val="xl41"/>
    <w:basedOn w:val="Normal"/>
    <w:uiPriority w:val="99"/>
    <w:rsid w:val="00B928AC"/>
    <w:pPr>
      <w:pBdr>
        <w:top w:val="single" w:sz="8" w:space="0" w:color="000000"/>
        <w:bottom w:val="single" w:sz="8" w:space="0" w:color="000000"/>
      </w:pBdr>
      <w:shd w:val="clear" w:color="auto" w:fill="C0C0C0"/>
      <w:spacing w:before="100" w:after="100"/>
      <w:jc w:val="center"/>
    </w:pPr>
    <w:rPr>
      <w:rFonts w:ascii="Arial" w:hAnsi="Arial" w:cs="Arial"/>
      <w:b/>
      <w:bCs/>
      <w:sz w:val="16"/>
      <w:szCs w:val="16"/>
      <w:lang w:val="en-US"/>
    </w:rPr>
  </w:style>
  <w:style w:type="paragraph" w:customStyle="1" w:styleId="xl42">
    <w:name w:val="xl42"/>
    <w:basedOn w:val="Normal"/>
    <w:uiPriority w:val="99"/>
    <w:rsid w:val="00B928AC"/>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b/>
      <w:bCs/>
      <w:sz w:val="16"/>
      <w:szCs w:val="16"/>
      <w:lang w:val="en-US"/>
    </w:rPr>
  </w:style>
  <w:style w:type="paragraph" w:customStyle="1" w:styleId="xl43">
    <w:name w:val="xl43"/>
    <w:basedOn w:val="Normal"/>
    <w:uiPriority w:val="99"/>
    <w:rsid w:val="00B928AC"/>
    <w:pPr>
      <w:pBdr>
        <w:top w:val="single" w:sz="4" w:space="0" w:color="000000"/>
        <w:left w:val="single" w:sz="4" w:space="0" w:color="000000"/>
        <w:bottom w:val="single" w:sz="4" w:space="0" w:color="000000"/>
        <w:right w:val="single" w:sz="4" w:space="0" w:color="000000"/>
      </w:pBdr>
      <w:spacing w:before="100" w:after="100"/>
    </w:pPr>
    <w:rPr>
      <w:sz w:val="24"/>
      <w:szCs w:val="24"/>
      <w:lang w:val="en-US"/>
    </w:rPr>
  </w:style>
  <w:style w:type="paragraph" w:customStyle="1" w:styleId="Heading3Text">
    <w:name w:val="Heading 3 Text"/>
    <w:basedOn w:val="Normal"/>
    <w:rsid w:val="00B928AC"/>
    <w:pPr>
      <w:overflowPunct w:val="0"/>
      <w:autoSpaceDE w:val="0"/>
      <w:ind w:left="1627"/>
      <w:textAlignment w:val="baseline"/>
    </w:pPr>
    <w:rPr>
      <w:lang w:val="en-US"/>
    </w:rPr>
  </w:style>
  <w:style w:type="paragraph" w:customStyle="1" w:styleId="xl44">
    <w:name w:val="xl44"/>
    <w:basedOn w:val="Normal"/>
    <w:uiPriority w:val="99"/>
    <w:rsid w:val="00B928AC"/>
    <w:pPr>
      <w:pBdr>
        <w:right w:val="single" w:sz="4" w:space="0" w:color="000000"/>
      </w:pBdr>
      <w:spacing w:before="100" w:after="100"/>
      <w:textAlignment w:val="top"/>
    </w:pPr>
    <w:rPr>
      <w:rFonts w:ascii="Arial" w:eastAsia="Arial Unicode MS" w:hAnsi="Arial" w:cs="Arial"/>
      <w:sz w:val="12"/>
      <w:szCs w:val="12"/>
      <w:lang w:val="en-US"/>
    </w:rPr>
  </w:style>
  <w:style w:type="paragraph" w:customStyle="1" w:styleId="xl45">
    <w:name w:val="xl45"/>
    <w:basedOn w:val="Normal"/>
    <w:uiPriority w:val="99"/>
    <w:rsid w:val="00B928AC"/>
    <w:pPr>
      <w:pBdr>
        <w:top w:val="single" w:sz="4" w:space="0" w:color="000000"/>
        <w:left w:val="single" w:sz="4" w:space="0" w:color="000000"/>
        <w:bottom w:val="single" w:sz="4" w:space="0" w:color="000000"/>
        <w:right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46">
    <w:name w:val="xl46"/>
    <w:basedOn w:val="Normal"/>
    <w:uiPriority w:val="99"/>
    <w:rsid w:val="00B928AC"/>
    <w:pPr>
      <w:pBdr>
        <w:right w:val="single" w:sz="4" w:space="0" w:color="000000"/>
      </w:pBdr>
      <w:spacing w:before="100" w:after="100"/>
    </w:pPr>
    <w:rPr>
      <w:rFonts w:ascii="Arial" w:eastAsia="Arial Unicode MS" w:hAnsi="Arial" w:cs="Arial"/>
      <w:b/>
      <w:bCs/>
      <w:sz w:val="12"/>
      <w:szCs w:val="12"/>
      <w:lang w:val="en-US"/>
    </w:rPr>
  </w:style>
  <w:style w:type="paragraph" w:customStyle="1" w:styleId="xl47">
    <w:name w:val="xl47"/>
    <w:basedOn w:val="Normal"/>
    <w:uiPriority w:val="99"/>
    <w:rsid w:val="00B928AC"/>
    <w:pPr>
      <w:pBdr>
        <w:top w:val="single" w:sz="4" w:space="0" w:color="000000"/>
        <w:right w:val="single" w:sz="4" w:space="0" w:color="000000"/>
      </w:pBdr>
      <w:spacing w:before="100" w:after="100"/>
    </w:pPr>
    <w:rPr>
      <w:rFonts w:ascii="Arial" w:eastAsia="Arial Unicode MS" w:hAnsi="Arial" w:cs="Arial"/>
      <w:b/>
      <w:bCs/>
      <w:sz w:val="12"/>
      <w:szCs w:val="12"/>
      <w:lang w:val="en-US"/>
    </w:rPr>
  </w:style>
  <w:style w:type="paragraph" w:customStyle="1" w:styleId="xl48">
    <w:name w:val="xl48"/>
    <w:basedOn w:val="Normal"/>
    <w:uiPriority w:val="99"/>
    <w:rsid w:val="00B928AC"/>
    <w:pPr>
      <w:pBdr>
        <w:top w:val="single" w:sz="4" w:space="0" w:color="000000"/>
        <w:left w:val="single" w:sz="4" w:space="0" w:color="000000"/>
      </w:pBdr>
      <w:spacing w:before="100" w:after="100"/>
    </w:pPr>
    <w:rPr>
      <w:rFonts w:ascii="Arial" w:eastAsia="Arial Unicode MS" w:hAnsi="Arial" w:cs="Arial"/>
      <w:b/>
      <w:bCs/>
      <w:sz w:val="12"/>
      <w:szCs w:val="12"/>
      <w:lang w:val="en-US"/>
    </w:rPr>
  </w:style>
  <w:style w:type="paragraph" w:customStyle="1" w:styleId="xl49">
    <w:name w:val="xl49"/>
    <w:basedOn w:val="Normal"/>
    <w:uiPriority w:val="99"/>
    <w:rsid w:val="00B928AC"/>
    <w:pPr>
      <w:pBdr>
        <w:left w:val="single" w:sz="4" w:space="0" w:color="000000"/>
      </w:pBdr>
      <w:spacing w:before="100" w:after="100"/>
    </w:pPr>
    <w:rPr>
      <w:rFonts w:ascii="Arial" w:eastAsia="Arial Unicode MS" w:hAnsi="Arial" w:cs="Arial"/>
      <w:b/>
      <w:bCs/>
      <w:sz w:val="12"/>
      <w:szCs w:val="12"/>
      <w:lang w:val="en-US"/>
    </w:rPr>
  </w:style>
  <w:style w:type="paragraph" w:customStyle="1" w:styleId="xl50">
    <w:name w:val="xl50"/>
    <w:basedOn w:val="Normal"/>
    <w:uiPriority w:val="99"/>
    <w:rsid w:val="00B928AC"/>
    <w:pPr>
      <w:pBdr>
        <w:right w:val="single" w:sz="4" w:space="0" w:color="000000"/>
      </w:pBdr>
      <w:spacing w:before="100" w:after="100"/>
    </w:pPr>
    <w:rPr>
      <w:rFonts w:ascii="Arial" w:eastAsia="Arial Unicode MS" w:hAnsi="Arial" w:cs="Arial"/>
      <w:b/>
      <w:bCs/>
      <w:sz w:val="12"/>
      <w:szCs w:val="12"/>
      <w:lang w:val="en-US"/>
    </w:rPr>
  </w:style>
  <w:style w:type="paragraph" w:customStyle="1" w:styleId="xl51">
    <w:name w:val="xl51"/>
    <w:basedOn w:val="Normal"/>
    <w:uiPriority w:val="99"/>
    <w:rsid w:val="00B928AC"/>
    <w:pPr>
      <w:pBdr>
        <w:left w:val="single" w:sz="4" w:space="0" w:color="000000"/>
      </w:pBdr>
      <w:spacing w:before="100" w:after="100"/>
    </w:pPr>
    <w:rPr>
      <w:rFonts w:ascii="Arial" w:eastAsia="Arial Unicode MS" w:hAnsi="Arial" w:cs="Arial"/>
      <w:b/>
      <w:bCs/>
      <w:sz w:val="12"/>
      <w:szCs w:val="12"/>
      <w:lang w:val="en-US"/>
    </w:rPr>
  </w:style>
  <w:style w:type="paragraph" w:customStyle="1" w:styleId="xl52">
    <w:name w:val="xl52"/>
    <w:basedOn w:val="Normal"/>
    <w:uiPriority w:val="99"/>
    <w:rsid w:val="00B928AC"/>
    <w:pPr>
      <w:pBdr>
        <w:top w:val="single" w:sz="4" w:space="0" w:color="000000"/>
        <w:bottom w:val="single" w:sz="4" w:space="0" w:color="000000"/>
      </w:pBdr>
      <w:shd w:val="clear" w:color="auto" w:fill="99CCFF"/>
      <w:spacing w:before="100" w:after="100"/>
      <w:jc w:val="center"/>
      <w:textAlignment w:val="top"/>
    </w:pPr>
    <w:rPr>
      <w:rFonts w:ascii="Arial" w:eastAsia="Arial Unicode MS" w:hAnsi="Arial" w:cs="Arial"/>
      <w:b/>
      <w:bCs/>
      <w:sz w:val="12"/>
      <w:szCs w:val="12"/>
      <w:lang w:val="en-US"/>
    </w:rPr>
  </w:style>
  <w:style w:type="paragraph" w:customStyle="1" w:styleId="xl53">
    <w:name w:val="xl53"/>
    <w:basedOn w:val="Normal"/>
    <w:uiPriority w:val="99"/>
    <w:rsid w:val="00B928AC"/>
    <w:pPr>
      <w:pBdr>
        <w:top w:val="single" w:sz="4" w:space="0" w:color="000000"/>
        <w:bottom w:val="single" w:sz="4" w:space="0" w:color="000000"/>
      </w:pBdr>
      <w:shd w:val="clear" w:color="auto" w:fill="99CCFF"/>
      <w:spacing w:before="100" w:after="100"/>
      <w:textAlignment w:val="top"/>
    </w:pPr>
    <w:rPr>
      <w:rFonts w:ascii="Arial" w:eastAsia="Arial Unicode MS" w:hAnsi="Arial" w:cs="Arial"/>
      <w:b/>
      <w:bCs/>
      <w:sz w:val="12"/>
      <w:szCs w:val="12"/>
      <w:lang w:val="en-US"/>
    </w:rPr>
  </w:style>
  <w:style w:type="paragraph" w:customStyle="1" w:styleId="xl54">
    <w:name w:val="xl54"/>
    <w:basedOn w:val="Normal"/>
    <w:uiPriority w:val="99"/>
    <w:rsid w:val="00B928AC"/>
    <w:pPr>
      <w:pBdr>
        <w:top w:val="single" w:sz="4" w:space="0" w:color="000000"/>
        <w:bottom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55">
    <w:name w:val="xl55"/>
    <w:basedOn w:val="Normal"/>
    <w:uiPriority w:val="99"/>
    <w:rsid w:val="00B928AC"/>
    <w:pPr>
      <w:pBdr>
        <w:top w:val="single" w:sz="4" w:space="0" w:color="000000"/>
        <w:bottom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56">
    <w:name w:val="xl56"/>
    <w:basedOn w:val="Normal"/>
    <w:uiPriority w:val="99"/>
    <w:rsid w:val="00B928AC"/>
    <w:pPr>
      <w:pBdr>
        <w:left w:val="single" w:sz="4" w:space="0" w:color="000000"/>
        <w:right w:val="single" w:sz="4" w:space="0" w:color="000000"/>
      </w:pBdr>
      <w:spacing w:before="100" w:after="100"/>
    </w:pPr>
    <w:rPr>
      <w:rFonts w:ascii="Arial" w:eastAsia="Arial Unicode MS" w:hAnsi="Arial" w:cs="Arial"/>
      <w:sz w:val="12"/>
      <w:szCs w:val="12"/>
      <w:lang w:val="en-US"/>
    </w:rPr>
  </w:style>
  <w:style w:type="paragraph" w:customStyle="1" w:styleId="xl59">
    <w:name w:val="xl59"/>
    <w:basedOn w:val="Normal"/>
    <w:uiPriority w:val="99"/>
    <w:rsid w:val="00B928AC"/>
    <w:pPr>
      <w:pBdr>
        <w:top w:val="single" w:sz="4" w:space="0" w:color="000000"/>
        <w:bottom w:val="single" w:sz="4" w:space="0" w:color="000000"/>
        <w:right w:val="single" w:sz="4" w:space="0" w:color="000000"/>
      </w:pBdr>
      <w:shd w:val="clear" w:color="auto" w:fill="99CCFF"/>
      <w:spacing w:before="100" w:after="100"/>
    </w:pPr>
    <w:rPr>
      <w:rFonts w:ascii="Arial" w:eastAsia="Arial Unicode MS" w:hAnsi="Arial" w:cs="Arial"/>
      <w:b/>
      <w:bCs/>
      <w:sz w:val="12"/>
      <w:szCs w:val="12"/>
      <w:lang w:val="en-US"/>
    </w:rPr>
  </w:style>
  <w:style w:type="paragraph" w:customStyle="1" w:styleId="xl60">
    <w:name w:val="xl60"/>
    <w:basedOn w:val="Normal"/>
    <w:uiPriority w:val="99"/>
    <w:rsid w:val="00B928AC"/>
    <w:pPr>
      <w:pBdr>
        <w:top w:val="single" w:sz="4" w:space="0" w:color="000000"/>
        <w:bottom w:val="single" w:sz="4" w:space="0" w:color="000000"/>
      </w:pBdr>
      <w:shd w:val="clear" w:color="auto" w:fill="99CCFF"/>
      <w:spacing w:before="100" w:after="100"/>
      <w:jc w:val="center"/>
      <w:textAlignment w:val="top"/>
    </w:pPr>
    <w:rPr>
      <w:rFonts w:ascii="Arial" w:eastAsia="Arial Unicode MS" w:hAnsi="Arial" w:cs="Arial"/>
      <w:sz w:val="12"/>
      <w:szCs w:val="12"/>
      <w:lang w:val="en-US"/>
    </w:rPr>
  </w:style>
  <w:style w:type="paragraph" w:customStyle="1" w:styleId="xl61">
    <w:name w:val="xl61"/>
    <w:basedOn w:val="Normal"/>
    <w:uiPriority w:val="99"/>
    <w:rsid w:val="00B928AC"/>
    <w:pPr>
      <w:pBdr>
        <w:top w:val="single" w:sz="4" w:space="0" w:color="000000"/>
        <w:bottom w:val="single" w:sz="4" w:space="0" w:color="000000"/>
      </w:pBdr>
      <w:shd w:val="clear" w:color="auto" w:fill="99CCFF"/>
      <w:spacing w:before="100" w:after="100"/>
    </w:pPr>
    <w:rPr>
      <w:rFonts w:ascii="Arial" w:eastAsia="Arial Unicode MS" w:hAnsi="Arial" w:cs="Arial"/>
      <w:sz w:val="12"/>
      <w:szCs w:val="12"/>
      <w:lang w:val="en-US"/>
    </w:rPr>
  </w:style>
  <w:style w:type="paragraph" w:customStyle="1" w:styleId="xl62">
    <w:name w:val="xl62"/>
    <w:basedOn w:val="Normal"/>
    <w:uiPriority w:val="99"/>
    <w:rsid w:val="00B928AC"/>
    <w:pPr>
      <w:pBdr>
        <w:top w:val="single" w:sz="4" w:space="0" w:color="000000"/>
        <w:bottom w:val="single" w:sz="4" w:space="0" w:color="000000"/>
      </w:pBdr>
      <w:shd w:val="clear" w:color="auto" w:fill="99CCFF"/>
      <w:spacing w:before="100" w:after="100"/>
    </w:pPr>
    <w:rPr>
      <w:rFonts w:ascii="Arial" w:eastAsia="Arial Unicode MS" w:hAnsi="Arial" w:cs="Arial"/>
      <w:sz w:val="12"/>
      <w:szCs w:val="12"/>
      <w:lang w:val="en-US"/>
    </w:rPr>
  </w:style>
  <w:style w:type="paragraph" w:customStyle="1" w:styleId="xl63">
    <w:name w:val="xl63"/>
    <w:basedOn w:val="Normal"/>
    <w:uiPriority w:val="99"/>
    <w:rsid w:val="00B928AC"/>
    <w:pPr>
      <w:pBdr>
        <w:top w:val="single" w:sz="4" w:space="0" w:color="000000"/>
      </w:pBdr>
      <w:spacing w:before="100" w:after="100"/>
    </w:pPr>
    <w:rPr>
      <w:rFonts w:ascii="Arial" w:eastAsia="Arial Unicode MS" w:hAnsi="Arial" w:cs="Arial"/>
      <w:b/>
      <w:bCs/>
      <w:sz w:val="12"/>
      <w:szCs w:val="12"/>
      <w:lang w:val="en-US"/>
    </w:rPr>
  </w:style>
  <w:style w:type="paragraph" w:customStyle="1" w:styleId="xl64">
    <w:name w:val="xl64"/>
    <w:basedOn w:val="Normal"/>
    <w:uiPriority w:val="99"/>
    <w:rsid w:val="00B928AC"/>
    <w:pPr>
      <w:spacing w:before="100" w:after="100"/>
    </w:pPr>
    <w:rPr>
      <w:rFonts w:ascii="Arial" w:eastAsia="Arial Unicode MS" w:hAnsi="Arial" w:cs="Arial"/>
      <w:b/>
      <w:bCs/>
      <w:sz w:val="12"/>
      <w:szCs w:val="12"/>
      <w:lang w:val="en-US"/>
    </w:rPr>
  </w:style>
  <w:style w:type="paragraph" w:customStyle="1" w:styleId="xl65">
    <w:name w:val="xl65"/>
    <w:basedOn w:val="Normal"/>
    <w:uiPriority w:val="99"/>
    <w:rsid w:val="00B928AC"/>
    <w:pPr>
      <w:pBdr>
        <w:top w:val="single" w:sz="4" w:space="0" w:color="000000"/>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66">
    <w:name w:val="xl66"/>
    <w:basedOn w:val="Normal"/>
    <w:uiPriority w:val="99"/>
    <w:rsid w:val="00B928AC"/>
    <w:pPr>
      <w:pBdr>
        <w:left w:val="single" w:sz="4" w:space="0" w:color="000000"/>
      </w:pBdr>
      <w:spacing w:before="100" w:after="100"/>
      <w:textAlignment w:val="top"/>
    </w:pPr>
    <w:rPr>
      <w:rFonts w:ascii="Arial" w:eastAsia="Arial Unicode MS" w:hAnsi="Arial" w:cs="Arial"/>
      <w:sz w:val="12"/>
      <w:szCs w:val="12"/>
      <w:lang w:val="en-US"/>
    </w:rPr>
  </w:style>
  <w:style w:type="paragraph" w:customStyle="1" w:styleId="xl67">
    <w:name w:val="xl67"/>
    <w:basedOn w:val="Normal"/>
    <w:rsid w:val="00B928AC"/>
    <w:pPr>
      <w:pBdr>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68">
    <w:name w:val="xl68"/>
    <w:basedOn w:val="Normal"/>
    <w:uiPriority w:val="99"/>
    <w:rsid w:val="00B928AC"/>
    <w:pPr>
      <w:pBdr>
        <w:bottom w:val="single" w:sz="4" w:space="0" w:color="000000"/>
      </w:pBdr>
      <w:shd w:val="clear" w:color="auto" w:fill="99CCFF"/>
      <w:spacing w:before="100" w:after="100"/>
      <w:jc w:val="center"/>
      <w:textAlignment w:val="top"/>
    </w:pPr>
    <w:rPr>
      <w:rFonts w:ascii="Arial" w:eastAsia="Arial Unicode MS" w:hAnsi="Arial" w:cs="Arial"/>
      <w:sz w:val="24"/>
      <w:szCs w:val="24"/>
      <w:lang w:val="en-US"/>
    </w:rPr>
  </w:style>
  <w:style w:type="paragraph" w:customStyle="1" w:styleId="xl69">
    <w:name w:val="xl69"/>
    <w:basedOn w:val="Normal"/>
    <w:uiPriority w:val="99"/>
    <w:rsid w:val="00B928AC"/>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0">
    <w:name w:val="xl70"/>
    <w:basedOn w:val="Normal"/>
    <w:uiPriority w:val="99"/>
    <w:rsid w:val="00B928AC"/>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1">
    <w:name w:val="xl71"/>
    <w:basedOn w:val="Normal"/>
    <w:uiPriority w:val="99"/>
    <w:rsid w:val="00B928AC"/>
    <w:pPr>
      <w:pBdr>
        <w:bottom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2">
    <w:name w:val="xl72"/>
    <w:basedOn w:val="Normal"/>
    <w:uiPriority w:val="99"/>
    <w:rsid w:val="00B928AC"/>
    <w:pPr>
      <w:pBdr>
        <w:bottom w:val="single" w:sz="4" w:space="0" w:color="000000"/>
        <w:right w:val="single" w:sz="4" w:space="0" w:color="000000"/>
      </w:pBdr>
      <w:shd w:val="clear" w:color="auto" w:fill="99CCFF"/>
      <w:spacing w:before="100" w:after="100"/>
    </w:pPr>
    <w:rPr>
      <w:rFonts w:ascii="Arial" w:eastAsia="Arial Unicode MS" w:hAnsi="Arial" w:cs="Arial"/>
      <w:sz w:val="24"/>
      <w:szCs w:val="24"/>
      <w:lang w:val="en-US"/>
    </w:rPr>
  </w:style>
  <w:style w:type="paragraph" w:customStyle="1" w:styleId="xl73">
    <w:name w:val="xl73"/>
    <w:basedOn w:val="Normal"/>
    <w:uiPriority w:val="99"/>
    <w:rsid w:val="00B928AC"/>
    <w:pPr>
      <w:pBdr>
        <w:left w:val="single" w:sz="4" w:space="0" w:color="000000"/>
        <w:bottom w:val="single" w:sz="4" w:space="0" w:color="000000"/>
      </w:pBdr>
      <w:shd w:val="clear" w:color="auto" w:fill="99CCFF"/>
      <w:spacing w:before="100" w:after="100"/>
    </w:pPr>
    <w:rPr>
      <w:rFonts w:ascii="Arial" w:eastAsia="Arial Unicode MS" w:hAnsi="Arial" w:cs="Arial"/>
      <w:b/>
      <w:bCs/>
      <w:sz w:val="24"/>
      <w:szCs w:val="24"/>
      <w:lang w:val="en-US"/>
    </w:rPr>
  </w:style>
  <w:style w:type="paragraph" w:customStyle="1" w:styleId="xl74">
    <w:name w:val="xl74"/>
    <w:basedOn w:val="Normal"/>
    <w:uiPriority w:val="99"/>
    <w:rsid w:val="00B928AC"/>
    <w:pPr>
      <w:pBdr>
        <w:bottom w:val="single" w:sz="4" w:space="0" w:color="000000"/>
      </w:pBdr>
      <w:shd w:val="clear" w:color="auto" w:fill="99CCFF"/>
      <w:spacing w:before="100" w:after="100"/>
      <w:textAlignment w:val="top"/>
    </w:pPr>
    <w:rPr>
      <w:rFonts w:ascii="Arial" w:eastAsia="Arial Unicode MS" w:hAnsi="Arial" w:cs="Arial"/>
      <w:sz w:val="24"/>
      <w:szCs w:val="24"/>
      <w:lang w:val="en-US"/>
    </w:rPr>
  </w:style>
  <w:style w:type="paragraph" w:customStyle="1" w:styleId="xl75">
    <w:name w:val="xl75"/>
    <w:basedOn w:val="Normal"/>
    <w:uiPriority w:val="99"/>
    <w:rsid w:val="00B928AC"/>
    <w:pPr>
      <w:pBdr>
        <w:left w:val="single" w:sz="4" w:space="0" w:color="000000"/>
        <w:bottom w:val="single" w:sz="4" w:space="0" w:color="000000"/>
      </w:pBdr>
      <w:shd w:val="clear" w:color="auto" w:fill="CCFFFF"/>
      <w:spacing w:before="100" w:after="100"/>
    </w:pPr>
    <w:rPr>
      <w:rFonts w:ascii="Arial" w:eastAsia="Arial Unicode MS" w:hAnsi="Arial" w:cs="Arial"/>
      <w:b/>
      <w:bCs/>
      <w:sz w:val="12"/>
      <w:szCs w:val="12"/>
      <w:lang w:val="en-US"/>
    </w:rPr>
  </w:style>
  <w:style w:type="paragraph" w:customStyle="1" w:styleId="xl76">
    <w:name w:val="xl76"/>
    <w:basedOn w:val="Normal"/>
    <w:uiPriority w:val="99"/>
    <w:rsid w:val="00B928AC"/>
    <w:pPr>
      <w:pBdr>
        <w:bottom w:val="single" w:sz="4" w:space="0" w:color="000000"/>
        <w:right w:val="single" w:sz="4" w:space="0" w:color="000000"/>
      </w:pBdr>
      <w:shd w:val="clear" w:color="auto" w:fill="CCFFFF"/>
      <w:spacing w:before="100" w:after="100"/>
      <w:jc w:val="center"/>
      <w:textAlignment w:val="top"/>
    </w:pPr>
    <w:rPr>
      <w:rFonts w:ascii="Arial" w:eastAsia="Arial Unicode MS" w:hAnsi="Arial" w:cs="Arial"/>
      <w:sz w:val="12"/>
      <w:szCs w:val="12"/>
      <w:lang w:val="en-US"/>
    </w:rPr>
  </w:style>
  <w:style w:type="paragraph" w:customStyle="1" w:styleId="xl77">
    <w:name w:val="xl77"/>
    <w:basedOn w:val="Normal"/>
    <w:uiPriority w:val="99"/>
    <w:rsid w:val="00B928AC"/>
    <w:pPr>
      <w:pBdr>
        <w:bottom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78">
    <w:name w:val="xl78"/>
    <w:basedOn w:val="Normal"/>
    <w:uiPriority w:val="99"/>
    <w:rsid w:val="00B928AC"/>
    <w:pPr>
      <w:pBdr>
        <w:left w:val="single" w:sz="4" w:space="0" w:color="000000"/>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79">
    <w:name w:val="xl79"/>
    <w:basedOn w:val="Normal"/>
    <w:uiPriority w:val="99"/>
    <w:rsid w:val="00B928AC"/>
    <w:pPr>
      <w:pBdr>
        <w:bottom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0">
    <w:name w:val="xl80"/>
    <w:basedOn w:val="Normal"/>
    <w:uiPriority w:val="99"/>
    <w:rsid w:val="00B928AC"/>
    <w:pPr>
      <w:pBdr>
        <w:left w:val="single" w:sz="4" w:space="0" w:color="000000"/>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1">
    <w:name w:val="xl81"/>
    <w:basedOn w:val="Normal"/>
    <w:uiPriority w:val="99"/>
    <w:rsid w:val="00B928AC"/>
    <w:pPr>
      <w:pBdr>
        <w:bottom w:val="single" w:sz="4" w:space="0" w:color="000000"/>
        <w:right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2">
    <w:name w:val="xl82"/>
    <w:basedOn w:val="Normal"/>
    <w:uiPriority w:val="99"/>
    <w:rsid w:val="00B928AC"/>
    <w:pPr>
      <w:pBdr>
        <w:bottom w:val="single" w:sz="4" w:space="0" w:color="000000"/>
      </w:pBdr>
      <w:shd w:val="clear" w:color="auto" w:fill="CCFFFF"/>
      <w:spacing w:before="100" w:after="100"/>
      <w:textAlignment w:val="top"/>
    </w:pPr>
    <w:rPr>
      <w:rFonts w:ascii="Arial" w:eastAsia="Arial Unicode MS" w:hAnsi="Arial" w:cs="Arial"/>
      <w:sz w:val="12"/>
      <w:szCs w:val="12"/>
      <w:lang w:val="en-US"/>
    </w:rPr>
  </w:style>
  <w:style w:type="paragraph" w:customStyle="1" w:styleId="xl83">
    <w:name w:val="xl83"/>
    <w:basedOn w:val="Normal"/>
    <w:uiPriority w:val="99"/>
    <w:rsid w:val="00B928AC"/>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4">
    <w:name w:val="xl84"/>
    <w:basedOn w:val="Normal"/>
    <w:uiPriority w:val="99"/>
    <w:rsid w:val="00B928AC"/>
    <w:pPr>
      <w:pBdr>
        <w:bottom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5">
    <w:name w:val="xl85"/>
    <w:basedOn w:val="Normal"/>
    <w:uiPriority w:val="99"/>
    <w:rsid w:val="00B928AC"/>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6">
    <w:name w:val="xl86"/>
    <w:basedOn w:val="Normal"/>
    <w:uiPriority w:val="99"/>
    <w:rsid w:val="00B928AC"/>
    <w:pPr>
      <w:pBdr>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7">
    <w:name w:val="xl87"/>
    <w:basedOn w:val="Normal"/>
    <w:uiPriority w:val="99"/>
    <w:rsid w:val="00B928AC"/>
    <w:pPr>
      <w:pBdr>
        <w:bottom w:val="single" w:sz="4" w:space="0" w:color="000000"/>
      </w:pBdr>
      <w:shd w:val="clear" w:color="auto" w:fill="CCFFFF"/>
      <w:spacing w:before="100" w:after="100"/>
      <w:jc w:val="center"/>
      <w:textAlignment w:val="top"/>
    </w:pPr>
    <w:rPr>
      <w:rFonts w:ascii="Arial" w:eastAsia="Arial Unicode MS" w:hAnsi="Arial" w:cs="Arial"/>
      <w:sz w:val="12"/>
      <w:szCs w:val="12"/>
      <w:lang w:val="en-US"/>
    </w:rPr>
  </w:style>
  <w:style w:type="paragraph" w:customStyle="1" w:styleId="xl88">
    <w:name w:val="xl88"/>
    <w:basedOn w:val="Normal"/>
    <w:uiPriority w:val="99"/>
    <w:rsid w:val="00B928AC"/>
    <w:pPr>
      <w:pBdr>
        <w:left w:val="single" w:sz="4" w:space="0" w:color="000000"/>
        <w:bottom w:val="single" w:sz="4" w:space="0" w:color="000000"/>
        <w:right w:val="single" w:sz="4" w:space="0" w:color="000000"/>
      </w:pBdr>
      <w:shd w:val="clear" w:color="auto" w:fill="CCFFFF"/>
      <w:spacing w:before="100" w:after="100"/>
    </w:pPr>
    <w:rPr>
      <w:rFonts w:ascii="Arial" w:eastAsia="Arial Unicode MS" w:hAnsi="Arial" w:cs="Arial"/>
      <w:sz w:val="12"/>
      <w:szCs w:val="12"/>
      <w:lang w:val="en-US"/>
    </w:rPr>
  </w:style>
  <w:style w:type="paragraph" w:customStyle="1" w:styleId="xl89">
    <w:name w:val="xl89"/>
    <w:basedOn w:val="Normal"/>
    <w:uiPriority w:val="99"/>
    <w:rsid w:val="00B928AC"/>
    <w:pPr>
      <w:pBdr>
        <w:left w:val="single" w:sz="4" w:space="0" w:color="000000"/>
      </w:pBdr>
      <w:spacing w:before="100" w:after="100"/>
    </w:pPr>
    <w:rPr>
      <w:rFonts w:ascii="Arial" w:eastAsia="Arial Unicode MS" w:hAnsi="Arial" w:cs="Arial"/>
      <w:b/>
      <w:bCs/>
      <w:sz w:val="24"/>
      <w:szCs w:val="24"/>
      <w:lang w:val="en-US"/>
    </w:rPr>
  </w:style>
  <w:style w:type="paragraph" w:customStyle="1" w:styleId="xl90">
    <w:name w:val="xl90"/>
    <w:basedOn w:val="Normal"/>
    <w:uiPriority w:val="99"/>
    <w:rsid w:val="00B928AC"/>
    <w:pPr>
      <w:pBdr>
        <w:left w:val="single" w:sz="4" w:space="0" w:color="000000"/>
      </w:pBdr>
      <w:shd w:val="clear" w:color="auto" w:fill="CCFFFF"/>
      <w:spacing w:before="100" w:after="100"/>
    </w:pPr>
    <w:rPr>
      <w:rFonts w:ascii="Arial" w:eastAsia="Arial Unicode MS" w:hAnsi="Arial" w:cs="Arial"/>
      <w:b/>
      <w:bCs/>
      <w:sz w:val="12"/>
      <w:szCs w:val="12"/>
      <w:lang w:val="en-US"/>
    </w:rPr>
  </w:style>
  <w:style w:type="paragraph" w:customStyle="1" w:styleId="xl91">
    <w:name w:val="xl91"/>
    <w:basedOn w:val="Normal"/>
    <w:uiPriority w:val="99"/>
    <w:rsid w:val="00B928AC"/>
    <w:pPr>
      <w:shd w:val="clear" w:color="auto" w:fill="CCFFFF"/>
      <w:spacing w:before="100" w:after="100"/>
    </w:pPr>
    <w:rPr>
      <w:rFonts w:ascii="Arial" w:eastAsia="Arial Unicode MS" w:hAnsi="Arial" w:cs="Arial"/>
      <w:sz w:val="12"/>
      <w:szCs w:val="12"/>
      <w:lang w:val="en-US"/>
    </w:rPr>
  </w:style>
  <w:style w:type="paragraph" w:customStyle="1" w:styleId="xl92">
    <w:name w:val="xl92"/>
    <w:basedOn w:val="Normal"/>
    <w:uiPriority w:val="99"/>
    <w:rsid w:val="00B928AC"/>
    <w:pPr>
      <w:pBdr>
        <w:left w:val="single" w:sz="4" w:space="0" w:color="000000"/>
      </w:pBdr>
      <w:spacing w:before="100" w:after="100"/>
      <w:jc w:val="right"/>
    </w:pPr>
    <w:rPr>
      <w:rFonts w:ascii="Arial" w:eastAsia="Arial Unicode MS" w:hAnsi="Arial" w:cs="Arial"/>
      <w:b/>
      <w:bCs/>
      <w:sz w:val="12"/>
      <w:szCs w:val="12"/>
      <w:lang w:val="en-US"/>
    </w:rPr>
  </w:style>
  <w:style w:type="paragraph" w:customStyle="1" w:styleId="xl93">
    <w:name w:val="xl93"/>
    <w:basedOn w:val="Normal"/>
    <w:uiPriority w:val="99"/>
    <w:rsid w:val="00B928AC"/>
    <w:pPr>
      <w:pBdr>
        <w:left w:val="single" w:sz="4" w:space="0" w:color="000000"/>
        <w:bottom w:val="single" w:sz="4" w:space="0" w:color="000000"/>
      </w:pBdr>
      <w:spacing w:before="100" w:after="100"/>
      <w:jc w:val="right"/>
    </w:pPr>
    <w:rPr>
      <w:rFonts w:ascii="Arial" w:eastAsia="Arial Unicode MS" w:hAnsi="Arial" w:cs="Arial"/>
      <w:b/>
      <w:bCs/>
      <w:sz w:val="12"/>
      <w:szCs w:val="12"/>
      <w:lang w:val="en-US"/>
    </w:rPr>
  </w:style>
  <w:style w:type="paragraph" w:customStyle="1" w:styleId="Epgrafe1">
    <w:name w:val="Epígrafe1"/>
    <w:basedOn w:val="Normal"/>
    <w:next w:val="Normal"/>
    <w:rsid w:val="00B928AC"/>
    <w:rPr>
      <w:rFonts w:ascii="Arial" w:hAnsi="Arial" w:cs="Arial"/>
      <w:b/>
      <w:bCs/>
      <w:szCs w:val="24"/>
      <w:lang w:val="es-MX"/>
    </w:rPr>
  </w:style>
  <w:style w:type="paragraph" w:styleId="Textocomentario">
    <w:name w:val="annotation text"/>
    <w:basedOn w:val="Normal"/>
    <w:link w:val="TextocomentarioCar"/>
    <w:uiPriority w:val="99"/>
    <w:unhideWhenUsed/>
    <w:rsid w:val="00B928AC"/>
  </w:style>
  <w:style w:type="character" w:customStyle="1" w:styleId="TextocomentarioCar">
    <w:name w:val="Texto comentario Car"/>
    <w:basedOn w:val="Fuentedeprrafopredeter"/>
    <w:link w:val="Textocomentario"/>
    <w:uiPriority w:val="99"/>
    <w:rsid w:val="00B928AC"/>
    <w:rPr>
      <w:rFonts w:ascii="Times New Roman" w:eastAsia="MS Mincho" w:hAnsi="Times New Roman" w:cs="Times New Roman"/>
      <w:sz w:val="20"/>
      <w:szCs w:val="20"/>
      <w:lang w:val="es-ES_tradnl" w:eastAsia="ar-SA"/>
    </w:rPr>
  </w:style>
  <w:style w:type="paragraph" w:styleId="Asuntodelcomentario">
    <w:name w:val="annotation subject"/>
    <w:basedOn w:val="Textocomentario1"/>
    <w:next w:val="Textocomentario1"/>
    <w:link w:val="AsuntodelcomentarioCar"/>
    <w:uiPriority w:val="99"/>
    <w:rsid w:val="00B928AC"/>
    <w:rPr>
      <w:b/>
      <w:bCs/>
    </w:rPr>
  </w:style>
  <w:style w:type="character" w:customStyle="1" w:styleId="AsuntodelcomentarioCar">
    <w:name w:val="Asunto del comentario Car"/>
    <w:basedOn w:val="TextocomentarioCar"/>
    <w:link w:val="Asuntodelcomentario"/>
    <w:uiPriority w:val="99"/>
    <w:rsid w:val="00B928AC"/>
    <w:rPr>
      <w:rFonts w:ascii="Times New Roman" w:eastAsia="MS Mincho" w:hAnsi="Times New Roman" w:cs="Times New Roman"/>
      <w:b/>
      <w:bCs/>
      <w:sz w:val="20"/>
      <w:szCs w:val="20"/>
      <w:lang w:val="es-ES_tradnl" w:eastAsia="ar-SA"/>
    </w:rPr>
  </w:style>
  <w:style w:type="paragraph" w:styleId="Textodeglobo">
    <w:name w:val="Balloon Text"/>
    <w:basedOn w:val="Normal"/>
    <w:link w:val="TextodegloboCar1"/>
    <w:rsid w:val="00B928AC"/>
    <w:rPr>
      <w:rFonts w:ascii="Tahoma" w:hAnsi="Tahoma" w:cs="Tahoma"/>
      <w:sz w:val="16"/>
      <w:szCs w:val="16"/>
    </w:rPr>
  </w:style>
  <w:style w:type="character" w:customStyle="1" w:styleId="TextodegloboCar1">
    <w:name w:val="Texto de globo Car1"/>
    <w:basedOn w:val="Fuentedeprrafopredeter"/>
    <w:link w:val="Textodeglobo"/>
    <w:uiPriority w:val="99"/>
    <w:rsid w:val="00B928AC"/>
    <w:rPr>
      <w:rFonts w:ascii="Tahoma" w:eastAsia="MS Mincho" w:hAnsi="Tahoma" w:cs="Tahoma"/>
      <w:sz w:val="16"/>
      <w:szCs w:val="16"/>
      <w:lang w:val="es-ES_tradnl" w:eastAsia="ar-SA"/>
    </w:rPr>
  </w:style>
  <w:style w:type="paragraph" w:styleId="NormalWeb">
    <w:name w:val="Normal (Web)"/>
    <w:basedOn w:val="Normal"/>
    <w:link w:val="NormalWebCar"/>
    <w:uiPriority w:val="99"/>
    <w:rsid w:val="00B928AC"/>
    <w:pPr>
      <w:spacing w:before="100" w:after="100"/>
    </w:pPr>
    <w:rPr>
      <w:rFonts w:eastAsia="Times New Roman"/>
      <w:lang w:val="en-US"/>
    </w:rPr>
  </w:style>
  <w:style w:type="paragraph" w:customStyle="1" w:styleId="Default">
    <w:name w:val="Default"/>
    <w:uiPriority w:val="99"/>
    <w:rsid w:val="00B928AC"/>
    <w:pPr>
      <w:suppressAutoHyphens/>
      <w:autoSpaceDE w:val="0"/>
      <w:spacing w:after="0" w:line="240" w:lineRule="auto"/>
    </w:pPr>
    <w:rPr>
      <w:rFonts w:ascii="Arial" w:eastAsia="SimSun" w:hAnsi="Arial" w:cs="Arial"/>
      <w:color w:val="000000"/>
      <w:sz w:val="24"/>
      <w:szCs w:val="24"/>
      <w:lang w:eastAsia="ar-SA"/>
    </w:rPr>
  </w:style>
  <w:style w:type="paragraph" w:customStyle="1" w:styleId="Texto">
    <w:name w:val="Texto"/>
    <w:basedOn w:val="Normal"/>
    <w:uiPriority w:val="99"/>
    <w:rsid w:val="00B928AC"/>
    <w:pPr>
      <w:spacing w:after="101" w:line="216" w:lineRule="exact"/>
      <w:ind w:firstLine="288"/>
      <w:jc w:val="both"/>
    </w:pPr>
    <w:rPr>
      <w:rFonts w:ascii="Arial" w:eastAsia="Times New Roman" w:hAnsi="Arial" w:cs="Arial"/>
      <w:sz w:val="18"/>
      <w:lang w:val="es-ES"/>
    </w:rPr>
  </w:style>
  <w:style w:type="paragraph" w:customStyle="1" w:styleId="Fechas">
    <w:name w:val="Fechas"/>
    <w:basedOn w:val="Texto"/>
    <w:rsid w:val="00B928AC"/>
    <w:pPr>
      <w:widowControl w:val="0"/>
      <w:pBdr>
        <w:bottom w:val="double" w:sz="1" w:space="1" w:color="000000"/>
      </w:pBdr>
      <w:tabs>
        <w:tab w:val="center" w:pos="4464"/>
        <w:tab w:val="right" w:pos="8582"/>
      </w:tabs>
      <w:spacing w:after="0" w:line="240" w:lineRule="auto"/>
      <w:ind w:left="288" w:right="288" w:firstLine="0"/>
    </w:pPr>
    <w:rPr>
      <w:rFonts w:ascii="Times New Roman" w:hAnsi="Times New Roman" w:cs="Times New Roman"/>
      <w:lang w:val="es-MX"/>
    </w:rPr>
  </w:style>
  <w:style w:type="paragraph" w:styleId="Prrafodelista">
    <w:name w:val="List Paragraph"/>
    <w:aliases w:val="CNBV Parrafo1,lp1,List Paragraph11,Bullet List,FooterText,numbered,Paragraphe de liste1,Bulletr List Paragraph,列出段落,列出段落1,Lista vistosa - Énfasis 11,Scitum normal,Listas,Colorful List - Accent 11,TítuloB,4 Párrafo de lista,Figuras,lp11"/>
    <w:basedOn w:val="Normal"/>
    <w:link w:val="PrrafodelistaCar"/>
    <w:uiPriority w:val="34"/>
    <w:qFormat/>
    <w:rsid w:val="00B928AC"/>
    <w:pPr>
      <w:ind w:left="708"/>
    </w:pPr>
  </w:style>
  <w:style w:type="character" w:customStyle="1" w:styleId="PrrafodelistaCar">
    <w:name w:val="Párrafo de lista Car"/>
    <w:aliases w:val="CNBV Parrafo1 Car,lp1 Car,List Paragraph11 Car,Bullet List Car,FooterText Car,numbered Car,Paragraphe de liste1 Car,Bulletr List Paragraph Car,列出段落 Car,列出段落1 Car,Lista vistosa - Énfasis 11 Car,Scitum normal Car,Listas Car,lp11 Car"/>
    <w:link w:val="Prrafodelista"/>
    <w:uiPriority w:val="34"/>
    <w:qFormat/>
    <w:locked/>
    <w:rsid w:val="00B928AC"/>
    <w:rPr>
      <w:rFonts w:ascii="Times New Roman" w:eastAsia="MS Mincho" w:hAnsi="Times New Roman" w:cs="Times New Roman"/>
      <w:sz w:val="20"/>
      <w:szCs w:val="20"/>
      <w:lang w:val="es-ES_tradnl" w:eastAsia="ar-SA"/>
    </w:rPr>
  </w:style>
  <w:style w:type="paragraph" w:customStyle="1" w:styleId="ROMANOSCar">
    <w:name w:val="ROMANOS Car"/>
    <w:basedOn w:val="Normal"/>
    <w:rsid w:val="00B928AC"/>
    <w:pPr>
      <w:tabs>
        <w:tab w:val="left" w:pos="720"/>
      </w:tabs>
      <w:spacing w:after="101" w:line="216" w:lineRule="exact"/>
      <w:ind w:left="720" w:hanging="432"/>
      <w:jc w:val="both"/>
    </w:pPr>
    <w:rPr>
      <w:rFonts w:ascii="Arial" w:hAnsi="Arial" w:cs="Arial"/>
      <w:sz w:val="18"/>
      <w:szCs w:val="18"/>
      <w:lang w:val="es-MX"/>
    </w:rPr>
  </w:style>
  <w:style w:type="paragraph" w:customStyle="1" w:styleId="Car">
    <w:name w:val="Car"/>
    <w:basedOn w:val="Normal"/>
    <w:uiPriority w:val="99"/>
    <w:rsid w:val="00B928AC"/>
    <w:pPr>
      <w:spacing w:after="160" w:line="240" w:lineRule="exact"/>
    </w:pPr>
    <w:rPr>
      <w:rFonts w:ascii="Verdana" w:eastAsia="Times New Roman" w:hAnsi="Verdana" w:cs="Verdana"/>
      <w:lang w:val="en-US"/>
    </w:rPr>
  </w:style>
  <w:style w:type="paragraph" w:styleId="Sinespaciado">
    <w:name w:val="No Spacing"/>
    <w:uiPriority w:val="1"/>
    <w:qFormat/>
    <w:rsid w:val="00B928AC"/>
    <w:pPr>
      <w:suppressAutoHyphens/>
      <w:spacing w:after="0" w:line="240" w:lineRule="auto"/>
    </w:pPr>
    <w:rPr>
      <w:rFonts w:ascii="Times New Roman" w:eastAsia="Times New Roman" w:hAnsi="Times New Roman" w:cs="Times New Roman"/>
      <w:lang w:val="es-ES" w:eastAsia="ar-SA"/>
    </w:rPr>
  </w:style>
  <w:style w:type="paragraph" w:customStyle="1" w:styleId="FR2">
    <w:name w:val="FR2"/>
    <w:rsid w:val="00B928AC"/>
    <w:pPr>
      <w:widowControl w:val="0"/>
      <w:suppressAutoHyphens/>
      <w:autoSpaceDE w:val="0"/>
      <w:spacing w:before="360" w:after="0" w:line="240" w:lineRule="auto"/>
      <w:jc w:val="center"/>
    </w:pPr>
    <w:rPr>
      <w:rFonts w:ascii="Arial" w:eastAsia="Times New Roman" w:hAnsi="Arial" w:cs="Arial"/>
      <w:b/>
      <w:bCs/>
      <w:sz w:val="32"/>
      <w:szCs w:val="32"/>
      <w:lang w:val="en-US" w:eastAsia="ar-SA"/>
    </w:rPr>
  </w:style>
  <w:style w:type="paragraph" w:customStyle="1" w:styleId="msoaccenttext8">
    <w:name w:val="msoaccenttext8"/>
    <w:rsid w:val="00B928AC"/>
    <w:pPr>
      <w:suppressAutoHyphens/>
      <w:spacing w:after="0" w:line="240" w:lineRule="auto"/>
    </w:pPr>
    <w:rPr>
      <w:rFonts w:ascii="Arial Narrow" w:eastAsia="Times New Roman" w:hAnsi="Arial Narrow" w:cs="Times New Roman"/>
      <w:color w:val="000000"/>
      <w:kern w:val="1"/>
      <w:sz w:val="20"/>
      <w:szCs w:val="20"/>
      <w:lang w:val="es-ES" w:eastAsia="ar-SA"/>
    </w:rPr>
  </w:style>
  <w:style w:type="paragraph" w:customStyle="1" w:styleId="Lista21">
    <w:name w:val="Lista 21"/>
    <w:basedOn w:val="Normal"/>
    <w:rsid w:val="00B928AC"/>
    <w:pPr>
      <w:ind w:left="566" w:hanging="283"/>
    </w:pPr>
  </w:style>
  <w:style w:type="paragraph" w:customStyle="1" w:styleId="Contenidodelatabla">
    <w:name w:val="Contenido de la tabla"/>
    <w:basedOn w:val="Normal"/>
    <w:rsid w:val="00B928AC"/>
    <w:pPr>
      <w:suppressLineNumbers/>
    </w:pPr>
  </w:style>
  <w:style w:type="paragraph" w:customStyle="1" w:styleId="Encabezadodelatabla">
    <w:name w:val="Encabezado de la tabla"/>
    <w:basedOn w:val="Contenidodelatabla"/>
    <w:rsid w:val="00B928AC"/>
    <w:pPr>
      <w:jc w:val="center"/>
    </w:pPr>
    <w:rPr>
      <w:b/>
      <w:bCs/>
    </w:rPr>
  </w:style>
  <w:style w:type="paragraph" w:customStyle="1" w:styleId="Contenidodelmarco">
    <w:name w:val="Contenido del marco"/>
    <w:basedOn w:val="Textoindependiente"/>
    <w:uiPriority w:val="99"/>
    <w:rsid w:val="00B928AC"/>
  </w:style>
  <w:style w:type="paragraph" w:styleId="Sangra3detindependiente">
    <w:name w:val="Body Text Indent 3"/>
    <w:basedOn w:val="Normal"/>
    <w:link w:val="Sangra3detindependienteCar"/>
    <w:uiPriority w:val="99"/>
    <w:unhideWhenUsed/>
    <w:rsid w:val="00B928A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928AC"/>
    <w:rPr>
      <w:rFonts w:ascii="Times New Roman" w:eastAsia="MS Mincho" w:hAnsi="Times New Roman" w:cs="Times New Roman"/>
      <w:sz w:val="16"/>
      <w:szCs w:val="16"/>
      <w:lang w:val="es-ES_tradnl" w:eastAsia="ar-SA"/>
    </w:rPr>
  </w:style>
  <w:style w:type="character" w:customStyle="1" w:styleId="Sangra2detindependienteCar1">
    <w:name w:val="Sangría 2 de t. independiente Car1"/>
    <w:basedOn w:val="Fuentedeprrafopredeter"/>
    <w:link w:val="Sangra2detindependiente"/>
    <w:uiPriority w:val="99"/>
    <w:rsid w:val="00B928AC"/>
    <w:rPr>
      <w:rFonts w:ascii="Times New Roman" w:eastAsia="MS Mincho" w:hAnsi="Times New Roman" w:cs="Times New Roman"/>
      <w:sz w:val="20"/>
      <w:szCs w:val="20"/>
      <w:lang w:val="es-ES_tradnl" w:eastAsia="ar-SA"/>
    </w:rPr>
  </w:style>
  <w:style w:type="paragraph" w:styleId="Sangra2detindependiente">
    <w:name w:val="Body Text Indent 2"/>
    <w:basedOn w:val="Normal"/>
    <w:link w:val="Sangra2detindependienteCar1"/>
    <w:uiPriority w:val="99"/>
    <w:unhideWhenUsed/>
    <w:rsid w:val="00B928AC"/>
    <w:pPr>
      <w:spacing w:after="120" w:line="480" w:lineRule="auto"/>
      <w:ind w:left="283"/>
    </w:pPr>
  </w:style>
  <w:style w:type="paragraph" w:customStyle="1" w:styleId="yiv40566721822">
    <w:name w:val="yiv40566721822"/>
    <w:basedOn w:val="Normal"/>
    <w:rsid w:val="00B928AC"/>
    <w:pPr>
      <w:suppressAutoHyphens w:val="0"/>
      <w:spacing w:before="100" w:beforeAutospacing="1" w:after="100" w:afterAutospacing="1"/>
    </w:pPr>
    <w:rPr>
      <w:rFonts w:eastAsia="Times New Roman"/>
      <w:sz w:val="24"/>
      <w:szCs w:val="24"/>
      <w:lang w:val="es-MX" w:eastAsia="es-MX"/>
    </w:rPr>
  </w:style>
  <w:style w:type="character" w:customStyle="1" w:styleId="apple-converted-space">
    <w:name w:val="apple-converted-space"/>
    <w:rsid w:val="00B928AC"/>
  </w:style>
  <w:style w:type="paragraph" w:styleId="Listaconvietas2">
    <w:name w:val="List Bullet 2"/>
    <w:basedOn w:val="Normal"/>
    <w:uiPriority w:val="99"/>
    <w:semiHidden/>
    <w:unhideWhenUsed/>
    <w:rsid w:val="00B928AC"/>
    <w:pPr>
      <w:numPr>
        <w:numId w:val="2"/>
      </w:numPr>
      <w:suppressAutoHyphens w:val="0"/>
      <w:contextualSpacing/>
    </w:pPr>
    <w:rPr>
      <w:rFonts w:asciiTheme="minorHAnsi" w:eastAsiaTheme="minorHAnsi" w:hAnsiTheme="minorHAnsi" w:cstheme="minorBidi"/>
      <w:sz w:val="24"/>
      <w:szCs w:val="24"/>
      <w:lang w:val="es-MX" w:eastAsia="en-US"/>
    </w:rPr>
  </w:style>
  <w:style w:type="paragraph" w:styleId="Listaconvietas3">
    <w:name w:val="List Bullet 3"/>
    <w:basedOn w:val="Normal"/>
    <w:uiPriority w:val="99"/>
    <w:semiHidden/>
    <w:unhideWhenUsed/>
    <w:rsid w:val="00B928AC"/>
    <w:pPr>
      <w:numPr>
        <w:numId w:val="3"/>
      </w:numPr>
      <w:suppressAutoHyphens w:val="0"/>
      <w:contextualSpacing/>
    </w:pPr>
    <w:rPr>
      <w:rFonts w:asciiTheme="minorHAnsi" w:eastAsiaTheme="minorHAnsi" w:hAnsiTheme="minorHAnsi" w:cstheme="minorBidi"/>
      <w:sz w:val="24"/>
      <w:szCs w:val="24"/>
      <w:lang w:val="es-MX" w:eastAsia="en-US"/>
    </w:rPr>
  </w:style>
  <w:style w:type="character" w:customStyle="1" w:styleId="EncabezadodemensajeCar">
    <w:name w:val="Encabezado de mensaje Car"/>
    <w:basedOn w:val="Fuentedeprrafopredeter"/>
    <w:link w:val="Encabezadodemensaje"/>
    <w:uiPriority w:val="99"/>
    <w:semiHidden/>
    <w:rsid w:val="00B928AC"/>
    <w:rPr>
      <w:rFonts w:asciiTheme="majorHAnsi" w:eastAsiaTheme="majorEastAsia" w:hAnsiTheme="majorHAnsi" w:cstheme="majorBidi"/>
      <w:szCs w:val="24"/>
      <w:shd w:val="pct20" w:color="auto" w:fill="auto"/>
    </w:rPr>
  </w:style>
  <w:style w:type="paragraph" w:styleId="Encabezadodemensaje">
    <w:name w:val="Message Header"/>
    <w:basedOn w:val="Normal"/>
    <w:link w:val="EncabezadodemensajeCar"/>
    <w:uiPriority w:val="99"/>
    <w:semiHidden/>
    <w:unhideWhenUsed/>
    <w:rsid w:val="00B928AC"/>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sz w:val="22"/>
      <w:szCs w:val="24"/>
      <w:lang w:val="es-MX" w:eastAsia="en-US"/>
    </w:rPr>
  </w:style>
  <w:style w:type="character" w:customStyle="1" w:styleId="EncabezadodemensajeCar1">
    <w:name w:val="Encabezado de mensaje Car1"/>
    <w:basedOn w:val="Fuentedeprrafopredeter"/>
    <w:uiPriority w:val="99"/>
    <w:semiHidden/>
    <w:rsid w:val="00B928AC"/>
    <w:rPr>
      <w:rFonts w:asciiTheme="majorHAnsi" w:eastAsiaTheme="majorEastAsia" w:hAnsiTheme="majorHAnsi" w:cstheme="majorBidi"/>
      <w:sz w:val="24"/>
      <w:szCs w:val="24"/>
      <w:shd w:val="pct20" w:color="auto" w:fill="auto"/>
      <w:lang w:val="es-ES_tradnl" w:eastAsia="ar-SA"/>
    </w:rPr>
  </w:style>
  <w:style w:type="character" w:customStyle="1" w:styleId="SaludoCar">
    <w:name w:val="Saludo Car"/>
    <w:basedOn w:val="Fuentedeprrafopredeter"/>
    <w:link w:val="Saludo"/>
    <w:uiPriority w:val="99"/>
    <w:semiHidden/>
    <w:rsid w:val="00B928AC"/>
    <w:rPr>
      <w:szCs w:val="24"/>
    </w:rPr>
  </w:style>
  <w:style w:type="paragraph" w:styleId="Saludo">
    <w:name w:val="Salutation"/>
    <w:basedOn w:val="Normal"/>
    <w:next w:val="Normal"/>
    <w:link w:val="SaludoCar"/>
    <w:uiPriority w:val="99"/>
    <w:semiHidden/>
    <w:unhideWhenUsed/>
    <w:rsid w:val="00B928AC"/>
    <w:pPr>
      <w:suppressAutoHyphens w:val="0"/>
    </w:pPr>
    <w:rPr>
      <w:rFonts w:asciiTheme="minorHAnsi" w:eastAsiaTheme="minorHAnsi" w:hAnsiTheme="minorHAnsi" w:cstheme="minorBidi"/>
      <w:sz w:val="22"/>
      <w:szCs w:val="24"/>
      <w:lang w:val="es-MX" w:eastAsia="en-US"/>
    </w:rPr>
  </w:style>
  <w:style w:type="character" w:customStyle="1" w:styleId="SaludoCar1">
    <w:name w:val="Saludo Car1"/>
    <w:basedOn w:val="Fuentedeprrafopredeter"/>
    <w:uiPriority w:val="99"/>
    <w:semiHidden/>
    <w:rsid w:val="00B928AC"/>
    <w:rPr>
      <w:rFonts w:ascii="Times New Roman" w:eastAsia="MS Mincho" w:hAnsi="Times New Roman" w:cs="Times New Roman"/>
      <w:sz w:val="20"/>
      <w:szCs w:val="20"/>
      <w:lang w:val="es-ES_tradnl" w:eastAsia="ar-SA"/>
    </w:rPr>
  </w:style>
  <w:style w:type="character" w:customStyle="1" w:styleId="Textoindependienteprimerasangra2Car">
    <w:name w:val="Texto independiente primera sangría 2 Car"/>
    <w:basedOn w:val="SangradetextonormalCar1"/>
    <w:link w:val="Textoindependienteprimerasangra2"/>
    <w:uiPriority w:val="99"/>
    <w:semiHidden/>
    <w:rsid w:val="00B928AC"/>
    <w:rPr>
      <w:rFonts w:ascii="Arial" w:eastAsia="MS Mincho" w:hAnsi="Arial" w:cs="Arial"/>
      <w:b/>
      <w:sz w:val="28"/>
      <w:szCs w:val="24"/>
      <w:lang w:val="es-ES_tradnl" w:eastAsia="ar-SA"/>
    </w:rPr>
  </w:style>
  <w:style w:type="paragraph" w:styleId="Textoindependienteprimerasangra2">
    <w:name w:val="Body Text First Indent 2"/>
    <w:basedOn w:val="Sangradetextonormal"/>
    <w:link w:val="Textoindependienteprimerasangra2Car"/>
    <w:uiPriority w:val="99"/>
    <w:semiHidden/>
    <w:unhideWhenUsed/>
    <w:rsid w:val="00B928AC"/>
    <w:pPr>
      <w:suppressAutoHyphens w:val="0"/>
      <w:spacing w:line="240" w:lineRule="auto"/>
      <w:ind w:left="360" w:firstLine="360"/>
      <w:jc w:val="left"/>
    </w:pPr>
    <w:rPr>
      <w:rFonts w:asciiTheme="minorHAnsi" w:hAnsiTheme="minorHAnsi" w:cstheme="minorBidi"/>
      <w:szCs w:val="24"/>
    </w:rPr>
  </w:style>
  <w:style w:type="character" w:customStyle="1" w:styleId="Textoindependienteprimerasangra2Car1">
    <w:name w:val="Texto independiente primera sangría 2 Car1"/>
    <w:basedOn w:val="SangradetextonormalCar1"/>
    <w:uiPriority w:val="99"/>
    <w:semiHidden/>
    <w:rsid w:val="00B928AC"/>
    <w:rPr>
      <w:rFonts w:ascii="Arial" w:eastAsia="MS Mincho" w:hAnsi="Arial" w:cs="Arial"/>
      <w:b/>
      <w:sz w:val="28"/>
      <w:szCs w:val="20"/>
      <w:lang w:val="es-ES_tradnl" w:eastAsia="ar-SA"/>
    </w:rPr>
  </w:style>
  <w:style w:type="paragraph" w:customStyle="1" w:styleId="Caracteresenmarcados">
    <w:name w:val="Caracteres enmarcados"/>
    <w:basedOn w:val="Normal"/>
    <w:rsid w:val="00B928AC"/>
    <w:pPr>
      <w:suppressAutoHyphens w:val="0"/>
    </w:pPr>
    <w:rPr>
      <w:rFonts w:asciiTheme="minorHAnsi" w:eastAsiaTheme="minorHAnsi" w:hAnsiTheme="minorHAnsi" w:cstheme="minorBidi"/>
      <w:sz w:val="24"/>
      <w:szCs w:val="24"/>
      <w:lang w:val="es-MX" w:eastAsia="en-US"/>
    </w:rPr>
  </w:style>
  <w:style w:type="character" w:customStyle="1" w:styleId="WW8Num26z1">
    <w:name w:val="WW8Num26z1"/>
    <w:uiPriority w:val="99"/>
    <w:rsid w:val="00937AAB"/>
    <w:rPr>
      <w:rFonts w:ascii="Courier New" w:hAnsi="Courier New"/>
    </w:rPr>
  </w:style>
  <w:style w:type="character" w:customStyle="1" w:styleId="WW8Num26z2">
    <w:name w:val="WW8Num26z2"/>
    <w:uiPriority w:val="99"/>
    <w:rsid w:val="00937AAB"/>
    <w:rPr>
      <w:rFonts w:ascii="Wingdings" w:hAnsi="Wingdings"/>
    </w:rPr>
  </w:style>
  <w:style w:type="character" w:customStyle="1" w:styleId="WW8Num26z3">
    <w:name w:val="WW8Num26z3"/>
    <w:uiPriority w:val="99"/>
    <w:rsid w:val="00937AAB"/>
    <w:rPr>
      <w:rFonts w:ascii="Symbol" w:hAnsi="Symbol"/>
    </w:rPr>
  </w:style>
  <w:style w:type="character" w:customStyle="1" w:styleId="WW8Num34z1">
    <w:name w:val="WW8Num34z1"/>
    <w:uiPriority w:val="99"/>
    <w:rsid w:val="00937AAB"/>
    <w:rPr>
      <w:rFonts w:ascii="Courier New" w:hAnsi="Courier New"/>
    </w:rPr>
  </w:style>
  <w:style w:type="character" w:customStyle="1" w:styleId="WW8Num34z2">
    <w:name w:val="WW8Num34z2"/>
    <w:uiPriority w:val="99"/>
    <w:rsid w:val="00937AAB"/>
    <w:rPr>
      <w:rFonts w:ascii="Wingdings" w:hAnsi="Wingdings"/>
    </w:rPr>
  </w:style>
  <w:style w:type="character" w:customStyle="1" w:styleId="WW8Num34z3">
    <w:name w:val="WW8Num34z3"/>
    <w:uiPriority w:val="99"/>
    <w:rsid w:val="00937AAB"/>
    <w:rPr>
      <w:rFonts w:ascii="Symbol" w:hAnsi="Symbol"/>
    </w:rPr>
  </w:style>
  <w:style w:type="character" w:customStyle="1" w:styleId="Fuentedeprrafopredeter2">
    <w:name w:val="Fuente de párrafo predeter.2"/>
    <w:rsid w:val="00937AAB"/>
  </w:style>
  <w:style w:type="character" w:customStyle="1" w:styleId="Absatz-Standardschriftart">
    <w:name w:val="Absatz-Standardschriftart"/>
    <w:rsid w:val="00937AAB"/>
  </w:style>
  <w:style w:type="character" w:customStyle="1" w:styleId="WW8Num10z2">
    <w:name w:val="WW8Num10z2"/>
    <w:rsid w:val="00937AAB"/>
    <w:rPr>
      <w:rFonts w:ascii="Wingdings" w:hAnsi="Wingdings"/>
    </w:rPr>
  </w:style>
  <w:style w:type="character" w:customStyle="1" w:styleId="WW8Num12z1">
    <w:name w:val="WW8Num12z1"/>
    <w:rsid w:val="00937AAB"/>
    <w:rPr>
      <w:rFonts w:ascii="Courier New" w:hAnsi="Courier New"/>
    </w:rPr>
  </w:style>
  <w:style w:type="character" w:customStyle="1" w:styleId="WW8Num12z2">
    <w:name w:val="WW8Num12z2"/>
    <w:uiPriority w:val="99"/>
    <w:rsid w:val="00937AAB"/>
    <w:rPr>
      <w:rFonts w:ascii="Wingdings" w:hAnsi="Wingdings"/>
    </w:rPr>
  </w:style>
  <w:style w:type="character" w:customStyle="1" w:styleId="WW8Num15z1">
    <w:name w:val="WW8Num15z1"/>
    <w:uiPriority w:val="99"/>
    <w:rsid w:val="00937AAB"/>
    <w:rPr>
      <w:rFonts w:ascii="Courier New" w:hAnsi="Courier New"/>
    </w:rPr>
  </w:style>
  <w:style w:type="character" w:customStyle="1" w:styleId="WW8Num15z2">
    <w:name w:val="WW8Num15z2"/>
    <w:uiPriority w:val="99"/>
    <w:rsid w:val="00937AAB"/>
    <w:rPr>
      <w:rFonts w:ascii="Wingdings" w:hAnsi="Wingdings"/>
    </w:rPr>
  </w:style>
  <w:style w:type="character" w:customStyle="1" w:styleId="WW8Num18z1">
    <w:name w:val="WW8Num18z1"/>
    <w:uiPriority w:val="99"/>
    <w:rsid w:val="00937AAB"/>
    <w:rPr>
      <w:rFonts w:ascii="Courier New" w:hAnsi="Courier New"/>
    </w:rPr>
  </w:style>
  <w:style w:type="character" w:customStyle="1" w:styleId="WW8Num18z2">
    <w:name w:val="WW8Num18z2"/>
    <w:uiPriority w:val="99"/>
    <w:rsid w:val="00937AAB"/>
    <w:rPr>
      <w:rFonts w:ascii="Wingdings" w:hAnsi="Wingdings"/>
    </w:rPr>
  </w:style>
  <w:style w:type="character" w:customStyle="1" w:styleId="WW8Num24z1">
    <w:name w:val="WW8Num24z1"/>
    <w:uiPriority w:val="99"/>
    <w:rsid w:val="00937AAB"/>
    <w:rPr>
      <w:rFonts w:ascii="Courier New" w:hAnsi="Courier New"/>
    </w:rPr>
  </w:style>
  <w:style w:type="character" w:customStyle="1" w:styleId="WW8Num25z1">
    <w:name w:val="WW8Num25z1"/>
    <w:uiPriority w:val="99"/>
    <w:rsid w:val="00937AAB"/>
    <w:rPr>
      <w:rFonts w:ascii="Courier New" w:hAnsi="Courier New"/>
    </w:rPr>
  </w:style>
  <w:style w:type="character" w:customStyle="1" w:styleId="DeltaViewInsertion">
    <w:name w:val="DeltaView Insertion"/>
    <w:uiPriority w:val="99"/>
    <w:rsid w:val="00937AAB"/>
    <w:rPr>
      <w:color w:val="0000FF"/>
      <w:spacing w:val="0"/>
      <w:u w:val="double"/>
    </w:rPr>
  </w:style>
  <w:style w:type="character" w:styleId="Textoennegrita">
    <w:name w:val="Strong"/>
    <w:basedOn w:val="Fuentedeprrafopredeter"/>
    <w:uiPriority w:val="22"/>
    <w:qFormat/>
    <w:rsid w:val="00937AAB"/>
    <w:rPr>
      <w:rFonts w:cs="Times New Roman"/>
      <w:b/>
    </w:rPr>
  </w:style>
  <w:style w:type="character" w:customStyle="1" w:styleId="Carcterdenumeracin">
    <w:name w:val="Carácter de numeración"/>
    <w:uiPriority w:val="99"/>
    <w:rsid w:val="00937AAB"/>
  </w:style>
  <w:style w:type="paragraph" w:customStyle="1" w:styleId="Encabezado4">
    <w:name w:val="Encabezado4"/>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Encabezado3">
    <w:name w:val="Encabezado3"/>
    <w:basedOn w:val="Normal"/>
    <w:next w:val="Textoindependiente"/>
    <w:rsid w:val="00937AAB"/>
    <w:pPr>
      <w:keepNext/>
      <w:spacing w:before="240" w:after="120"/>
    </w:pPr>
    <w:rPr>
      <w:rFonts w:ascii="Arial" w:hAnsi="Arial" w:cs="Tahoma"/>
      <w:sz w:val="28"/>
      <w:szCs w:val="28"/>
      <w:lang w:val="es-ES"/>
    </w:rPr>
  </w:style>
  <w:style w:type="paragraph" w:customStyle="1" w:styleId="Encabezado2">
    <w:name w:val="Encabezado2"/>
    <w:basedOn w:val="Normal"/>
    <w:next w:val="Textonormal"/>
    <w:rsid w:val="00937AAB"/>
    <w:pPr>
      <w:keepNext/>
      <w:spacing w:before="240" w:after="120"/>
    </w:pPr>
    <w:rPr>
      <w:rFonts w:ascii="Arial" w:eastAsia="Batang" w:hAnsi="Arial" w:cs="Arial"/>
      <w:sz w:val="28"/>
      <w:lang w:val="es-ES"/>
    </w:rPr>
  </w:style>
  <w:style w:type="paragraph" w:customStyle="1" w:styleId="Textonormal">
    <w:name w:val="Texto normal"/>
    <w:basedOn w:val="Normal"/>
    <w:uiPriority w:val="99"/>
    <w:rsid w:val="00937AAB"/>
    <w:pPr>
      <w:spacing w:after="120"/>
    </w:pPr>
    <w:rPr>
      <w:rFonts w:eastAsia="Batang"/>
      <w:sz w:val="24"/>
      <w:lang w:val="es-ES"/>
    </w:rPr>
  </w:style>
  <w:style w:type="paragraph" w:customStyle="1" w:styleId="Textodeglobo1">
    <w:name w:val="Texto de globo1"/>
    <w:basedOn w:val="Normal"/>
    <w:uiPriority w:val="99"/>
    <w:rsid w:val="00937AAB"/>
    <w:rPr>
      <w:rFonts w:ascii="Tahoma" w:eastAsia="Batang" w:hAnsi="Tahoma" w:cs="Tahoma"/>
      <w:sz w:val="16"/>
      <w:lang w:val="es-ES"/>
    </w:rPr>
  </w:style>
  <w:style w:type="paragraph" w:customStyle="1" w:styleId="TextoCar">
    <w:name w:val="Texto Car"/>
    <w:basedOn w:val="Normal"/>
    <w:uiPriority w:val="99"/>
    <w:rsid w:val="00937AAB"/>
    <w:pPr>
      <w:spacing w:after="101" w:line="216" w:lineRule="exact"/>
      <w:ind w:firstLine="288"/>
      <w:jc w:val="both"/>
    </w:pPr>
    <w:rPr>
      <w:rFonts w:ascii="Arial" w:eastAsia="Batang" w:hAnsi="Arial"/>
      <w:sz w:val="18"/>
      <w:lang w:val="es-MX"/>
    </w:rPr>
  </w:style>
  <w:style w:type="paragraph" w:customStyle="1" w:styleId="ROMANOS">
    <w:name w:val="ROMANOS"/>
    <w:basedOn w:val="Normal"/>
    <w:uiPriority w:val="99"/>
    <w:rsid w:val="00937AAB"/>
    <w:pPr>
      <w:tabs>
        <w:tab w:val="left" w:pos="2880"/>
      </w:tabs>
      <w:autoSpaceDE w:val="0"/>
      <w:spacing w:after="101" w:line="216" w:lineRule="atLeast"/>
      <w:ind w:left="720" w:hanging="432"/>
      <w:jc w:val="both"/>
    </w:pPr>
    <w:rPr>
      <w:rFonts w:ascii="Arial" w:eastAsia="Batang" w:hAnsi="Arial"/>
      <w:sz w:val="18"/>
    </w:rPr>
  </w:style>
  <w:style w:type="paragraph" w:customStyle="1" w:styleId="Sangra2detindependiente12">
    <w:name w:val="Sangría 2 de t. independiente12"/>
    <w:basedOn w:val="Normal"/>
    <w:uiPriority w:val="99"/>
    <w:rsid w:val="00937AAB"/>
    <w:pPr>
      <w:spacing w:after="120" w:line="480" w:lineRule="auto"/>
      <w:ind w:left="283"/>
    </w:pPr>
    <w:rPr>
      <w:rFonts w:eastAsia="Batang"/>
      <w:sz w:val="24"/>
      <w:szCs w:val="24"/>
      <w:lang w:val="es-ES"/>
    </w:rPr>
  </w:style>
  <w:style w:type="paragraph" w:customStyle="1" w:styleId="Textoindependiente212">
    <w:name w:val="Texto independiente 212"/>
    <w:basedOn w:val="Normal"/>
    <w:uiPriority w:val="99"/>
    <w:rsid w:val="00937AAB"/>
    <w:pPr>
      <w:spacing w:after="120" w:line="480" w:lineRule="auto"/>
    </w:pPr>
    <w:rPr>
      <w:rFonts w:eastAsia="Batang"/>
      <w:sz w:val="24"/>
      <w:lang w:val="es-ES"/>
    </w:rPr>
  </w:style>
  <w:style w:type="paragraph" w:customStyle="1" w:styleId="ACUERDO">
    <w:name w:val="ACUERDO"/>
    <w:basedOn w:val="Normal"/>
    <w:uiPriority w:val="99"/>
    <w:rsid w:val="00937AAB"/>
    <w:pPr>
      <w:widowControl w:val="0"/>
      <w:jc w:val="both"/>
    </w:pPr>
    <w:rPr>
      <w:rFonts w:ascii="Arial" w:eastAsia="Batang" w:hAnsi="Arial"/>
      <w:b/>
      <w:sz w:val="28"/>
      <w:lang w:val="en-US"/>
    </w:rPr>
  </w:style>
  <w:style w:type="paragraph" w:customStyle="1" w:styleId="Textoindependiente32">
    <w:name w:val="Texto independiente 32"/>
    <w:basedOn w:val="Normal"/>
    <w:rsid w:val="00937AAB"/>
    <w:pPr>
      <w:overflowPunct w:val="0"/>
      <w:autoSpaceDE w:val="0"/>
      <w:jc w:val="both"/>
      <w:textAlignment w:val="baseline"/>
    </w:pPr>
    <w:rPr>
      <w:rFonts w:eastAsia="Batang"/>
      <w:sz w:val="24"/>
      <w:lang w:val="es-ES"/>
    </w:rPr>
  </w:style>
  <w:style w:type="paragraph" w:customStyle="1" w:styleId="CABEZA">
    <w:name w:val="CABEZA"/>
    <w:basedOn w:val="Ttulo1"/>
    <w:uiPriority w:val="99"/>
    <w:rsid w:val="00937AAB"/>
    <w:pPr>
      <w:autoSpaceDE w:val="0"/>
      <w:spacing w:before="0" w:line="216" w:lineRule="atLeast"/>
      <w:jc w:val="center"/>
    </w:pPr>
    <w:rPr>
      <w:rFonts w:ascii="CG Palacio (WN)" w:eastAsia="Batang" w:hAnsi="CG Palacio (WN)" w:cs="Times New Roman"/>
      <w:kern w:val="1"/>
      <w:sz w:val="28"/>
      <w:u w:val="none"/>
    </w:rPr>
  </w:style>
  <w:style w:type="paragraph" w:customStyle="1" w:styleId="texto0">
    <w:name w:val="texto"/>
    <w:basedOn w:val="Normal"/>
    <w:uiPriority w:val="99"/>
    <w:rsid w:val="00937AAB"/>
    <w:pPr>
      <w:spacing w:after="101" w:line="216" w:lineRule="atLeast"/>
      <w:ind w:firstLine="288"/>
      <w:jc w:val="both"/>
    </w:pPr>
    <w:rPr>
      <w:rFonts w:ascii="Arial" w:eastAsia="Batang" w:hAnsi="Arial"/>
      <w:sz w:val="18"/>
    </w:rPr>
  </w:style>
  <w:style w:type="paragraph" w:customStyle="1" w:styleId="ANOTACION">
    <w:name w:val="ANOTACION"/>
    <w:basedOn w:val="Normal"/>
    <w:uiPriority w:val="99"/>
    <w:rsid w:val="00937AAB"/>
    <w:pPr>
      <w:autoSpaceDE w:val="0"/>
      <w:spacing w:after="101" w:line="216" w:lineRule="atLeast"/>
      <w:jc w:val="center"/>
    </w:pPr>
    <w:rPr>
      <w:rFonts w:ascii="Arial" w:eastAsia="Batang" w:hAnsi="Arial"/>
      <w:b/>
      <w:sz w:val="18"/>
    </w:rPr>
  </w:style>
  <w:style w:type="paragraph" w:customStyle="1" w:styleId="CarCarCarCar">
    <w:name w:val="Car Car Car Car"/>
    <w:basedOn w:val="Normal"/>
    <w:rsid w:val="00937AAB"/>
    <w:pPr>
      <w:spacing w:before="60" w:after="160" w:line="240" w:lineRule="exact"/>
    </w:pPr>
    <w:rPr>
      <w:rFonts w:ascii="Verdana" w:eastAsia="Batang" w:hAnsi="Verdana"/>
      <w:color w:val="FF00FF"/>
      <w:lang w:val="en-US"/>
    </w:rPr>
  </w:style>
  <w:style w:type="paragraph" w:customStyle="1" w:styleId="CarCarCarCarCarCar">
    <w:name w:val="Car Car Car Car Car Car"/>
    <w:basedOn w:val="Normal"/>
    <w:uiPriority w:val="99"/>
    <w:rsid w:val="00937AAB"/>
    <w:pPr>
      <w:spacing w:before="60" w:after="160" w:line="240" w:lineRule="exact"/>
    </w:pPr>
    <w:rPr>
      <w:rFonts w:ascii="Verdana" w:eastAsia="Batang" w:hAnsi="Verdana"/>
      <w:color w:val="FF00FF"/>
      <w:lang w:val="en-US"/>
    </w:rPr>
  </w:style>
  <w:style w:type="paragraph" w:customStyle="1" w:styleId="CharCharCarCarCharCharCarCarCharCharCarCarCharChar">
    <w:name w:val="Char Char Car Car Char Char Car Car Char Char Car Car Char Char"/>
    <w:basedOn w:val="Normal"/>
    <w:rsid w:val="00937AAB"/>
    <w:pPr>
      <w:spacing w:before="60" w:after="160" w:line="240" w:lineRule="exact"/>
    </w:pPr>
    <w:rPr>
      <w:rFonts w:ascii="Verdana" w:eastAsia="Batang" w:hAnsi="Verdana"/>
      <w:color w:val="FF00FF"/>
      <w:lang w:val="en-US"/>
    </w:rPr>
  </w:style>
  <w:style w:type="paragraph" w:customStyle="1" w:styleId="CarCarCarCarCarCarCar">
    <w:name w:val="Car Car Car Car Car Car Car"/>
    <w:basedOn w:val="Normal"/>
    <w:rsid w:val="00937AAB"/>
    <w:pPr>
      <w:spacing w:before="60" w:after="160" w:line="240" w:lineRule="exact"/>
    </w:pPr>
    <w:rPr>
      <w:rFonts w:ascii="Verdana" w:eastAsia="Batang" w:hAnsi="Verdana"/>
      <w:color w:val="FF00FF"/>
      <w:lang w:val="en-US"/>
    </w:rPr>
  </w:style>
  <w:style w:type="paragraph" w:customStyle="1" w:styleId="CarCarCarCarCarCar1CarCarCarCarCarCarCarCarCarCarCarCarCar">
    <w:name w:val="Car Car Car Car Car Car1 Car Car Car Car Car Car Car Car Car Car Car Car Car"/>
    <w:basedOn w:val="Normal"/>
    <w:uiPriority w:val="99"/>
    <w:rsid w:val="00937AAB"/>
    <w:pPr>
      <w:spacing w:before="60" w:after="160" w:line="240" w:lineRule="exact"/>
    </w:pPr>
    <w:rPr>
      <w:rFonts w:ascii="Verdana" w:eastAsia="Batang" w:hAnsi="Verdana"/>
      <w:color w:val="FF00FF"/>
      <w:lang w:val="en-US"/>
    </w:rPr>
  </w:style>
  <w:style w:type="paragraph" w:customStyle="1" w:styleId="INCISO">
    <w:name w:val="INCISO"/>
    <w:basedOn w:val="Normal"/>
    <w:uiPriority w:val="99"/>
    <w:rsid w:val="00937AAB"/>
    <w:pPr>
      <w:tabs>
        <w:tab w:val="left" w:pos="2304"/>
      </w:tabs>
      <w:suppressAutoHyphens w:val="0"/>
      <w:spacing w:after="101" w:line="216" w:lineRule="atLeast"/>
      <w:ind w:left="1152" w:hanging="432"/>
      <w:jc w:val="both"/>
    </w:pPr>
    <w:rPr>
      <w:rFonts w:ascii="Arial" w:eastAsia="Batang" w:hAnsi="Arial"/>
      <w:sz w:val="18"/>
    </w:rPr>
  </w:style>
  <w:style w:type="paragraph" w:customStyle="1" w:styleId="Textoindependiente22">
    <w:name w:val="Texto independiente 22"/>
    <w:basedOn w:val="Normal"/>
    <w:rsid w:val="00937AAB"/>
    <w:pPr>
      <w:spacing w:after="120" w:line="480" w:lineRule="auto"/>
    </w:pPr>
    <w:rPr>
      <w:rFonts w:eastAsia="Batang"/>
      <w:sz w:val="24"/>
      <w:lang w:val="es-ES"/>
    </w:rPr>
  </w:style>
  <w:style w:type="paragraph" w:customStyle="1" w:styleId="Textosinformato2">
    <w:name w:val="Texto sin formato2"/>
    <w:basedOn w:val="Normal"/>
    <w:uiPriority w:val="99"/>
    <w:rsid w:val="00937AAB"/>
    <w:pPr>
      <w:suppressAutoHyphens w:val="0"/>
    </w:pPr>
    <w:rPr>
      <w:rFonts w:ascii="Courier New" w:eastAsia="Batang" w:hAnsi="Courier New" w:cs="Courier New"/>
      <w:lang w:val="es-ES"/>
    </w:rPr>
  </w:style>
  <w:style w:type="paragraph" w:customStyle="1" w:styleId="Encabezado10">
    <w:name w:val="Encabezado 10"/>
    <w:basedOn w:val="Encabezado4"/>
    <w:next w:val="Textoindependiente"/>
    <w:uiPriority w:val="99"/>
    <w:rsid w:val="00937AAB"/>
    <w:pPr>
      <w:tabs>
        <w:tab w:val="num" w:pos="1584"/>
      </w:tabs>
      <w:ind w:left="1584" w:hanging="1584"/>
      <w:outlineLvl w:val="8"/>
    </w:pPr>
    <w:rPr>
      <w:b/>
      <w:bCs/>
      <w:sz w:val="21"/>
      <w:szCs w:val="21"/>
    </w:rPr>
  </w:style>
  <w:style w:type="paragraph" w:styleId="Textoindependiente3">
    <w:name w:val="Body Text 3"/>
    <w:basedOn w:val="Normal"/>
    <w:link w:val="Textoindependiente3Car1"/>
    <w:rsid w:val="00937AAB"/>
    <w:pPr>
      <w:spacing w:after="120"/>
    </w:pPr>
    <w:rPr>
      <w:rFonts w:eastAsia="Batang"/>
      <w:sz w:val="16"/>
      <w:szCs w:val="16"/>
      <w:lang w:val="es-ES"/>
    </w:rPr>
  </w:style>
  <w:style w:type="character" w:customStyle="1" w:styleId="Textoindependiente3Car1">
    <w:name w:val="Texto independiente 3 Car1"/>
    <w:basedOn w:val="Fuentedeprrafopredeter"/>
    <w:link w:val="Textoindependiente3"/>
    <w:rsid w:val="00937AAB"/>
    <w:rPr>
      <w:rFonts w:ascii="Times New Roman" w:eastAsia="Batang" w:hAnsi="Times New Roman" w:cs="Times New Roman"/>
      <w:sz w:val="16"/>
      <w:szCs w:val="16"/>
      <w:lang w:val="es-ES" w:eastAsia="ar-SA"/>
    </w:rPr>
  </w:style>
  <w:style w:type="character" w:customStyle="1" w:styleId="WW8Num41z1">
    <w:name w:val="WW8Num41z1"/>
    <w:uiPriority w:val="99"/>
    <w:rsid w:val="00937AAB"/>
    <w:rPr>
      <w:rFonts w:ascii="Courier New" w:hAnsi="Courier New"/>
    </w:rPr>
  </w:style>
  <w:style w:type="character" w:customStyle="1" w:styleId="WW8Num41z2">
    <w:name w:val="WW8Num41z2"/>
    <w:uiPriority w:val="99"/>
    <w:rsid w:val="00937AAB"/>
    <w:rPr>
      <w:rFonts w:ascii="Wingdings" w:hAnsi="Wingdings"/>
    </w:rPr>
  </w:style>
  <w:style w:type="character" w:customStyle="1" w:styleId="WW8Num45z1">
    <w:name w:val="WW8Num45z1"/>
    <w:uiPriority w:val="99"/>
    <w:rsid w:val="00937AAB"/>
    <w:rPr>
      <w:rFonts w:ascii="Courier New" w:hAnsi="Courier New"/>
    </w:rPr>
  </w:style>
  <w:style w:type="character" w:customStyle="1" w:styleId="WW8Num45z3">
    <w:name w:val="WW8Num45z3"/>
    <w:uiPriority w:val="99"/>
    <w:rsid w:val="00937AAB"/>
    <w:rPr>
      <w:rFonts w:ascii="Symbol" w:hAnsi="Symbol"/>
    </w:rPr>
  </w:style>
  <w:style w:type="character" w:customStyle="1" w:styleId="CarCar21">
    <w:name w:val="Car Car21"/>
    <w:uiPriority w:val="99"/>
    <w:rsid w:val="00937AAB"/>
    <w:rPr>
      <w:rFonts w:ascii="Arial" w:hAnsi="Arial"/>
      <w:b/>
      <w:kern w:val="1"/>
      <w:sz w:val="32"/>
      <w:lang w:val="es-ES"/>
    </w:rPr>
  </w:style>
  <w:style w:type="character" w:customStyle="1" w:styleId="CarCar20">
    <w:name w:val="Car Car20"/>
    <w:uiPriority w:val="99"/>
    <w:rsid w:val="00937AAB"/>
    <w:rPr>
      <w:rFonts w:ascii="Arial" w:hAnsi="Arial"/>
      <w:b/>
      <w:i/>
      <w:sz w:val="28"/>
      <w:lang w:val="es-ES"/>
    </w:rPr>
  </w:style>
  <w:style w:type="character" w:customStyle="1" w:styleId="CarCar19">
    <w:name w:val="Car Car19"/>
    <w:uiPriority w:val="99"/>
    <w:rsid w:val="00937AAB"/>
    <w:rPr>
      <w:rFonts w:ascii="Arial" w:hAnsi="Arial"/>
      <w:b/>
      <w:sz w:val="26"/>
      <w:lang w:val="es-ES"/>
    </w:rPr>
  </w:style>
  <w:style w:type="character" w:customStyle="1" w:styleId="CarCar18">
    <w:name w:val="Car Car18"/>
    <w:uiPriority w:val="99"/>
    <w:rsid w:val="00937AAB"/>
    <w:rPr>
      <w:b/>
      <w:sz w:val="28"/>
      <w:lang w:val="es-ES"/>
    </w:rPr>
  </w:style>
  <w:style w:type="character" w:customStyle="1" w:styleId="CarCar17">
    <w:name w:val="Car Car17"/>
    <w:uiPriority w:val="99"/>
    <w:rsid w:val="00937AAB"/>
    <w:rPr>
      <w:b/>
      <w:i/>
      <w:sz w:val="26"/>
      <w:lang w:val="es-ES"/>
    </w:rPr>
  </w:style>
  <w:style w:type="character" w:customStyle="1" w:styleId="CarCar16">
    <w:name w:val="Car Car16"/>
    <w:uiPriority w:val="99"/>
    <w:rsid w:val="00937AAB"/>
    <w:rPr>
      <w:b/>
      <w:sz w:val="22"/>
      <w:lang w:val="es-ES"/>
    </w:rPr>
  </w:style>
  <w:style w:type="character" w:customStyle="1" w:styleId="CarCar15">
    <w:name w:val="Car Car15"/>
    <w:uiPriority w:val="99"/>
    <w:rsid w:val="00937AAB"/>
    <w:rPr>
      <w:sz w:val="24"/>
      <w:lang w:val="es-ES"/>
    </w:rPr>
  </w:style>
  <w:style w:type="character" w:customStyle="1" w:styleId="CarCar14">
    <w:name w:val="Car Car14"/>
    <w:uiPriority w:val="99"/>
    <w:rsid w:val="00937AAB"/>
    <w:rPr>
      <w:rFonts w:ascii="Arial" w:hAnsi="Arial"/>
      <w:i/>
      <w:lang w:val="es-ES_tradnl"/>
    </w:rPr>
  </w:style>
  <w:style w:type="character" w:customStyle="1" w:styleId="CarCar13">
    <w:name w:val="Car Car13"/>
    <w:uiPriority w:val="99"/>
    <w:rsid w:val="00937AAB"/>
    <w:rPr>
      <w:rFonts w:ascii="Arial" w:hAnsi="Arial"/>
      <w:sz w:val="22"/>
      <w:lang w:val="es-ES"/>
    </w:rPr>
  </w:style>
  <w:style w:type="character" w:customStyle="1" w:styleId="WW-Absatz-Standardschriftart">
    <w:name w:val="WW-Absatz-Standardschriftart"/>
    <w:rsid w:val="00937AAB"/>
  </w:style>
  <w:style w:type="character" w:customStyle="1" w:styleId="CarCar12">
    <w:name w:val="Car Car12"/>
    <w:uiPriority w:val="99"/>
    <w:rsid w:val="00937AAB"/>
    <w:rPr>
      <w:sz w:val="24"/>
      <w:lang w:val="es-ES" w:eastAsia="ar-SA" w:bidi="ar-SA"/>
    </w:rPr>
  </w:style>
  <w:style w:type="character" w:customStyle="1" w:styleId="CarCar11">
    <w:name w:val="Car Car11"/>
    <w:uiPriority w:val="99"/>
    <w:rsid w:val="00937AAB"/>
    <w:rPr>
      <w:sz w:val="24"/>
      <w:lang w:val="es-ES" w:eastAsia="ar-SA" w:bidi="ar-SA"/>
    </w:rPr>
  </w:style>
  <w:style w:type="character" w:customStyle="1" w:styleId="CarCar10">
    <w:name w:val="Car Car10"/>
    <w:uiPriority w:val="99"/>
    <w:rsid w:val="00937AAB"/>
    <w:rPr>
      <w:rFonts w:ascii="Arial" w:hAnsi="Arial"/>
      <w:lang w:val="es-ES_tradnl" w:eastAsia="ar-SA" w:bidi="ar-SA"/>
    </w:rPr>
  </w:style>
  <w:style w:type="character" w:customStyle="1" w:styleId="CarCar9">
    <w:name w:val="Car Car9"/>
    <w:uiPriority w:val="99"/>
    <w:rsid w:val="00937AAB"/>
    <w:rPr>
      <w:b/>
      <w:sz w:val="28"/>
      <w:lang w:val="es-ES" w:eastAsia="ar-SA" w:bidi="ar-SA"/>
    </w:rPr>
  </w:style>
  <w:style w:type="character" w:customStyle="1" w:styleId="CarCar8">
    <w:name w:val="Car Car8"/>
    <w:uiPriority w:val="99"/>
    <w:rsid w:val="00937AAB"/>
    <w:rPr>
      <w:sz w:val="24"/>
      <w:lang w:val="es-ES" w:eastAsia="ar-SA" w:bidi="ar-SA"/>
    </w:rPr>
  </w:style>
  <w:style w:type="character" w:customStyle="1" w:styleId="CarCar7">
    <w:name w:val="Car Car7"/>
    <w:uiPriority w:val="99"/>
    <w:rsid w:val="00937AAB"/>
    <w:rPr>
      <w:rFonts w:ascii="Arial Narrow" w:hAnsi="Arial Narrow"/>
      <w:sz w:val="22"/>
      <w:lang w:val="es-ES_tradnl" w:eastAsia="ar-SA" w:bidi="ar-SA"/>
    </w:rPr>
  </w:style>
  <w:style w:type="character" w:customStyle="1" w:styleId="CarCar6">
    <w:name w:val="Car Car6"/>
    <w:uiPriority w:val="99"/>
    <w:rsid w:val="00937AAB"/>
    <w:rPr>
      <w:rFonts w:ascii="Arial" w:hAnsi="Arial"/>
      <w:lang w:val="es-ES_tradnl" w:eastAsia="ar-SA" w:bidi="ar-SA"/>
    </w:rPr>
  </w:style>
  <w:style w:type="character" w:customStyle="1" w:styleId="CarCar5">
    <w:name w:val="Car Car5"/>
    <w:uiPriority w:val="99"/>
    <w:rsid w:val="00937AAB"/>
    <w:rPr>
      <w:rFonts w:ascii="Arial" w:hAnsi="Arial"/>
      <w:lang w:val="es-ES_tradnl" w:eastAsia="ar-SA" w:bidi="ar-SA"/>
    </w:rPr>
  </w:style>
  <w:style w:type="character" w:customStyle="1" w:styleId="CarCar4">
    <w:name w:val="Car Car4"/>
    <w:uiPriority w:val="99"/>
    <w:rsid w:val="00937AAB"/>
    <w:rPr>
      <w:sz w:val="24"/>
      <w:lang w:val="es-ES" w:eastAsia="ar-SA" w:bidi="ar-SA"/>
    </w:rPr>
  </w:style>
  <w:style w:type="character" w:customStyle="1" w:styleId="CarCar3">
    <w:name w:val="Car Car3"/>
    <w:uiPriority w:val="99"/>
    <w:rsid w:val="00937AAB"/>
    <w:rPr>
      <w:rFonts w:ascii="Tahoma" w:hAnsi="Tahoma"/>
      <w:sz w:val="16"/>
      <w:lang w:val="es-ES" w:eastAsia="ar-SA" w:bidi="ar-SA"/>
    </w:rPr>
  </w:style>
  <w:style w:type="character" w:customStyle="1" w:styleId="CarCar2">
    <w:name w:val="Car Car2"/>
    <w:uiPriority w:val="99"/>
    <w:rsid w:val="00937AAB"/>
    <w:rPr>
      <w:lang w:val="es-ES" w:eastAsia="ar-SA" w:bidi="ar-SA"/>
    </w:rPr>
  </w:style>
  <w:style w:type="character" w:customStyle="1" w:styleId="CarCar1">
    <w:name w:val="Car Car1"/>
    <w:uiPriority w:val="99"/>
    <w:rsid w:val="00937AAB"/>
    <w:rPr>
      <w:b/>
      <w:lang w:val="es-ES" w:eastAsia="ar-SA" w:bidi="ar-SA"/>
    </w:rPr>
  </w:style>
  <w:style w:type="character" w:styleId="nfasis">
    <w:name w:val="Emphasis"/>
    <w:basedOn w:val="Fuentedeprrafopredeter"/>
    <w:uiPriority w:val="99"/>
    <w:qFormat/>
    <w:rsid w:val="00937AAB"/>
    <w:rPr>
      <w:rFonts w:cs="Times New Roman"/>
      <w:i/>
    </w:rPr>
  </w:style>
  <w:style w:type="character" w:customStyle="1" w:styleId="CarCar">
    <w:name w:val="Car Car"/>
    <w:uiPriority w:val="99"/>
    <w:rsid w:val="00937AAB"/>
    <w:rPr>
      <w:rFonts w:ascii="Arial" w:hAnsi="Arial"/>
      <w:sz w:val="24"/>
      <w:lang w:val="es-ES" w:eastAsia="ar-SA" w:bidi="ar-SA"/>
    </w:rPr>
  </w:style>
  <w:style w:type="character" w:customStyle="1" w:styleId="IsabelLara">
    <w:name w:val="Isabel Lara"/>
    <w:uiPriority w:val="99"/>
    <w:semiHidden/>
    <w:rsid w:val="00937AAB"/>
    <w:rPr>
      <w:rFonts w:ascii="Tahoma" w:hAnsi="Tahoma"/>
      <w:color w:val="993300"/>
      <w:sz w:val="24"/>
    </w:rPr>
  </w:style>
  <w:style w:type="paragraph" w:customStyle="1" w:styleId="Textoindependiente321">
    <w:name w:val="Texto independiente 321"/>
    <w:basedOn w:val="Normal"/>
    <w:uiPriority w:val="99"/>
    <w:rsid w:val="00937AAB"/>
    <w:pPr>
      <w:suppressAutoHyphens w:val="0"/>
      <w:autoSpaceDE w:val="0"/>
      <w:jc w:val="both"/>
    </w:pPr>
    <w:rPr>
      <w:rFonts w:ascii="Arial" w:eastAsia="Batang" w:hAnsi="Arial" w:cs="Arial"/>
    </w:rPr>
  </w:style>
  <w:style w:type="paragraph" w:customStyle="1" w:styleId="Sangra3detindependiente2">
    <w:name w:val="Sangría 3 de t. independiente2"/>
    <w:basedOn w:val="Normal"/>
    <w:uiPriority w:val="99"/>
    <w:rsid w:val="00937AAB"/>
    <w:pPr>
      <w:suppressAutoHyphens w:val="0"/>
      <w:autoSpaceDE w:val="0"/>
      <w:ind w:left="284" w:hanging="284"/>
      <w:jc w:val="both"/>
    </w:pPr>
    <w:rPr>
      <w:rFonts w:ascii="Arial" w:eastAsia="Batang" w:hAnsi="Arial" w:cs="Arial"/>
    </w:rPr>
  </w:style>
  <w:style w:type="paragraph" w:customStyle="1" w:styleId="Sangra2detindependiente3">
    <w:name w:val="Sangría 2 de t. independiente3"/>
    <w:basedOn w:val="Normal"/>
    <w:uiPriority w:val="99"/>
    <w:rsid w:val="00937AAB"/>
    <w:pPr>
      <w:suppressAutoHyphens w:val="0"/>
      <w:spacing w:after="120" w:line="480" w:lineRule="auto"/>
      <w:ind w:left="283"/>
    </w:pPr>
    <w:rPr>
      <w:rFonts w:eastAsia="Batang"/>
      <w:sz w:val="24"/>
      <w:szCs w:val="24"/>
      <w:lang w:val="es-MX"/>
    </w:rPr>
  </w:style>
  <w:style w:type="paragraph" w:customStyle="1" w:styleId="Lista22">
    <w:name w:val="Lista 22"/>
    <w:basedOn w:val="Normal"/>
    <w:uiPriority w:val="99"/>
    <w:rsid w:val="00937AAB"/>
    <w:pPr>
      <w:suppressAutoHyphens w:val="0"/>
      <w:ind w:left="566" w:hanging="283"/>
    </w:pPr>
    <w:rPr>
      <w:rFonts w:eastAsia="Batang"/>
      <w:sz w:val="24"/>
      <w:szCs w:val="24"/>
      <w:lang w:val="es-MX"/>
    </w:rPr>
  </w:style>
  <w:style w:type="paragraph" w:customStyle="1" w:styleId="Textocomentario2">
    <w:name w:val="Texto comentario2"/>
    <w:basedOn w:val="Normal"/>
    <w:uiPriority w:val="99"/>
    <w:rsid w:val="00937AAB"/>
    <w:pPr>
      <w:suppressAutoHyphens w:val="0"/>
    </w:pPr>
    <w:rPr>
      <w:rFonts w:eastAsia="Batang"/>
      <w:lang w:val="es-MX"/>
    </w:rPr>
  </w:style>
  <w:style w:type="character" w:customStyle="1" w:styleId="TextocomentarioCar2">
    <w:name w:val="Texto comentario Car2"/>
    <w:basedOn w:val="Fuentedeprrafopredeter"/>
    <w:uiPriority w:val="99"/>
    <w:locked/>
    <w:rsid w:val="00937AAB"/>
    <w:rPr>
      <w:lang w:val="es-ES" w:eastAsia="ar-SA" w:bidi="ar-SA"/>
    </w:rPr>
  </w:style>
  <w:style w:type="paragraph" w:customStyle="1" w:styleId="Textosinformato3">
    <w:name w:val="Texto sin formato3"/>
    <w:basedOn w:val="Normal"/>
    <w:uiPriority w:val="99"/>
    <w:rsid w:val="00937AAB"/>
    <w:pPr>
      <w:suppressAutoHyphens w:val="0"/>
      <w:overflowPunct w:val="0"/>
      <w:autoSpaceDE w:val="0"/>
      <w:textAlignment w:val="baseline"/>
    </w:pPr>
    <w:rPr>
      <w:rFonts w:ascii="Courier New" w:eastAsia="Batang" w:hAnsi="Courier New"/>
      <w:lang w:val="es-MX"/>
    </w:rPr>
  </w:style>
  <w:style w:type="paragraph" w:customStyle="1" w:styleId="BodyTextIndent23">
    <w:name w:val="Body Text Indent 23"/>
    <w:basedOn w:val="Normal"/>
    <w:uiPriority w:val="99"/>
    <w:rsid w:val="00937AAB"/>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eastAsia="Batang" w:hAnsi="Arial"/>
      <w:sz w:val="18"/>
      <w:lang w:val="en-US"/>
    </w:rPr>
  </w:style>
  <w:style w:type="paragraph" w:customStyle="1" w:styleId="CharCharCarCarCharCharCarCarCharCharCarCarCharChar1">
    <w:name w:val="Char Char Car Car Char Char Car Car Char Char Car Car Char Char1"/>
    <w:basedOn w:val="Normal"/>
    <w:uiPriority w:val="99"/>
    <w:rsid w:val="00937AAB"/>
    <w:pPr>
      <w:suppressAutoHyphens w:val="0"/>
      <w:spacing w:before="60" w:after="160" w:line="240" w:lineRule="exact"/>
    </w:pPr>
    <w:rPr>
      <w:rFonts w:ascii="Verdana" w:eastAsia="Batang" w:hAnsi="Verdana"/>
      <w:color w:val="FF00FF"/>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937AAB"/>
    <w:pPr>
      <w:suppressAutoHyphens w:val="0"/>
      <w:spacing w:after="160" w:line="240" w:lineRule="exact"/>
    </w:pPr>
    <w:rPr>
      <w:rFonts w:ascii="Tahoma" w:eastAsia="Batang" w:hAnsi="Tahoma"/>
      <w:lang w:val="en-US"/>
    </w:rPr>
  </w:style>
  <w:style w:type="paragraph" w:customStyle="1" w:styleId="Listaconvietas21">
    <w:name w:val="Lista con viñetas 21"/>
    <w:basedOn w:val="Normal"/>
    <w:uiPriority w:val="99"/>
    <w:rsid w:val="00937AAB"/>
    <w:pPr>
      <w:suppressAutoHyphens w:val="0"/>
      <w:jc w:val="both"/>
    </w:pPr>
    <w:rPr>
      <w:rFonts w:ascii="Arial" w:eastAsia="Batang" w:hAnsi="Arial" w:cs="Arial"/>
      <w:szCs w:val="14"/>
    </w:rPr>
  </w:style>
  <w:style w:type="paragraph" w:customStyle="1" w:styleId="Estilo1">
    <w:name w:val="Estilo1"/>
    <w:basedOn w:val="Normal"/>
    <w:uiPriority w:val="99"/>
    <w:rsid w:val="00937AAB"/>
    <w:pPr>
      <w:suppressAutoHyphens w:val="0"/>
    </w:pPr>
    <w:rPr>
      <w:rFonts w:ascii="Tahoma" w:eastAsia="Batang" w:hAnsi="Tahoma"/>
      <w:sz w:val="22"/>
      <w:szCs w:val="24"/>
      <w:lang w:val="es-MX"/>
    </w:rPr>
  </w:style>
  <w:style w:type="paragraph" w:customStyle="1" w:styleId="Prrafodelista1">
    <w:name w:val="Párrafo de lista1"/>
    <w:basedOn w:val="Normal"/>
    <w:uiPriority w:val="99"/>
    <w:qFormat/>
    <w:rsid w:val="00937AAB"/>
    <w:pPr>
      <w:suppressAutoHyphens w:val="0"/>
      <w:ind w:left="720"/>
    </w:pPr>
    <w:rPr>
      <w:rFonts w:eastAsia="Batang"/>
      <w:sz w:val="24"/>
      <w:szCs w:val="24"/>
      <w:lang w:val="es-MX"/>
    </w:rPr>
  </w:style>
  <w:style w:type="paragraph" w:customStyle="1" w:styleId="CarCarCarCarCarCar1CarCarCarCarCarCarCarCarCarCar">
    <w:name w:val="Car Car Car Car Car Car1 Car Car Car Car Car Car Car Car Car Car"/>
    <w:basedOn w:val="Normal"/>
    <w:uiPriority w:val="99"/>
    <w:rsid w:val="00937AAB"/>
    <w:pPr>
      <w:suppressAutoHyphens w:val="0"/>
      <w:spacing w:before="60" w:after="160" w:line="240" w:lineRule="exact"/>
    </w:pPr>
    <w:rPr>
      <w:rFonts w:ascii="Verdana" w:eastAsia="Batang" w:hAnsi="Verdana"/>
      <w:color w:val="FF00FF"/>
      <w:lang w:val="en-US"/>
    </w:rPr>
  </w:style>
  <w:style w:type="paragraph" w:customStyle="1" w:styleId="fraccin">
    <w:name w:val="fraccin"/>
    <w:basedOn w:val="Normal"/>
    <w:uiPriority w:val="99"/>
    <w:rsid w:val="00937AAB"/>
    <w:pPr>
      <w:suppressAutoHyphens w:val="0"/>
      <w:spacing w:after="240"/>
      <w:ind w:left="851" w:hanging="709"/>
      <w:jc w:val="both"/>
    </w:pPr>
    <w:rPr>
      <w:rFonts w:ascii="Arial" w:eastAsia="Batang" w:hAnsi="Arial" w:cs="Arial"/>
      <w:sz w:val="24"/>
      <w:szCs w:val="24"/>
      <w:lang w:val="es-MX"/>
    </w:rPr>
  </w:style>
  <w:style w:type="paragraph" w:customStyle="1" w:styleId="Car1">
    <w:name w:val="Car1"/>
    <w:basedOn w:val="Normal"/>
    <w:rsid w:val="00937AAB"/>
    <w:pPr>
      <w:suppressAutoHyphens w:val="0"/>
      <w:spacing w:before="60" w:after="160" w:line="240" w:lineRule="exact"/>
    </w:pPr>
    <w:rPr>
      <w:rFonts w:ascii="Verdana" w:eastAsia="Batang" w:hAnsi="Verdana"/>
      <w:color w:val="FF00FF"/>
      <w:lang w:val="en-US"/>
    </w:rPr>
  </w:style>
  <w:style w:type="paragraph" w:customStyle="1" w:styleId="estilo3">
    <w:name w:val="estilo3"/>
    <w:basedOn w:val="Normal"/>
    <w:uiPriority w:val="99"/>
    <w:rsid w:val="00937AAB"/>
    <w:pPr>
      <w:suppressAutoHyphens w:val="0"/>
      <w:spacing w:before="100" w:after="100"/>
    </w:pPr>
    <w:rPr>
      <w:rFonts w:eastAsia="Batang"/>
      <w:sz w:val="24"/>
      <w:szCs w:val="24"/>
      <w:lang w:val="es-MX"/>
    </w:rPr>
  </w:style>
  <w:style w:type="paragraph" w:customStyle="1" w:styleId="estilo10">
    <w:name w:val="estilo1"/>
    <w:basedOn w:val="Normal"/>
    <w:uiPriority w:val="99"/>
    <w:rsid w:val="00937AAB"/>
    <w:pPr>
      <w:suppressAutoHyphens w:val="0"/>
      <w:spacing w:before="100" w:after="100"/>
    </w:pPr>
    <w:rPr>
      <w:rFonts w:eastAsia="Batang"/>
      <w:sz w:val="24"/>
      <w:szCs w:val="24"/>
      <w:lang w:val="es-MX"/>
    </w:rPr>
  </w:style>
  <w:style w:type="paragraph" w:customStyle="1" w:styleId="Saludo1">
    <w:name w:val="Saludo1"/>
    <w:basedOn w:val="Normal"/>
    <w:next w:val="Normal"/>
    <w:uiPriority w:val="99"/>
    <w:rsid w:val="00937AAB"/>
    <w:pPr>
      <w:suppressAutoHyphens w:val="0"/>
    </w:pPr>
    <w:rPr>
      <w:rFonts w:ascii="Arial" w:eastAsia="Batang" w:hAnsi="Arial"/>
      <w:sz w:val="24"/>
      <w:lang w:val="es-MX"/>
    </w:rPr>
  </w:style>
  <w:style w:type="paragraph" w:customStyle="1" w:styleId="Normal1">
    <w:name w:val="Normal1"/>
    <w:basedOn w:val="Normal"/>
    <w:uiPriority w:val="99"/>
    <w:rsid w:val="00937AAB"/>
    <w:pPr>
      <w:suppressAutoHyphens w:val="0"/>
      <w:spacing w:before="100" w:after="100"/>
    </w:pPr>
    <w:rPr>
      <w:rFonts w:eastAsia="Batang"/>
      <w:color w:val="000000"/>
      <w:lang w:val="es-MX"/>
    </w:rPr>
  </w:style>
  <w:style w:type="paragraph" w:customStyle="1" w:styleId="Listaconvietas1">
    <w:name w:val="Lista con viñetas1"/>
    <w:basedOn w:val="Normal"/>
    <w:uiPriority w:val="99"/>
    <w:rsid w:val="00937AAB"/>
    <w:pPr>
      <w:tabs>
        <w:tab w:val="num" w:pos="432"/>
      </w:tabs>
      <w:suppressAutoHyphens w:val="0"/>
      <w:ind w:left="432" w:hanging="432"/>
    </w:pPr>
    <w:rPr>
      <w:rFonts w:eastAsia="Batang"/>
      <w:sz w:val="24"/>
      <w:szCs w:val="24"/>
      <w:lang w:val="es-MX"/>
    </w:rPr>
  </w:style>
  <w:style w:type="paragraph" w:customStyle="1" w:styleId="font5">
    <w:name w:val="font5"/>
    <w:basedOn w:val="Normal"/>
    <w:uiPriority w:val="99"/>
    <w:rsid w:val="00937AAB"/>
    <w:pPr>
      <w:suppressAutoHyphens w:val="0"/>
      <w:spacing w:before="100" w:after="100"/>
    </w:pPr>
    <w:rPr>
      <w:rFonts w:ascii="Arial" w:eastAsia="Batang" w:hAnsi="Arial" w:cs="Arial"/>
      <w:sz w:val="16"/>
      <w:szCs w:val="16"/>
      <w:lang w:val="es-MX"/>
    </w:rPr>
  </w:style>
  <w:style w:type="paragraph" w:customStyle="1" w:styleId="font6">
    <w:name w:val="font6"/>
    <w:basedOn w:val="Normal"/>
    <w:uiPriority w:val="99"/>
    <w:rsid w:val="00937AAB"/>
    <w:pPr>
      <w:suppressAutoHyphens w:val="0"/>
      <w:spacing w:before="100" w:after="100"/>
    </w:pPr>
    <w:rPr>
      <w:rFonts w:ascii="Arial" w:eastAsia="Batang" w:hAnsi="Arial" w:cs="Arial"/>
      <w:color w:val="0000FF"/>
      <w:sz w:val="16"/>
      <w:szCs w:val="16"/>
      <w:lang w:val="es-MX"/>
    </w:rPr>
  </w:style>
  <w:style w:type="paragraph" w:customStyle="1" w:styleId="xl22">
    <w:name w:val="xl22"/>
    <w:basedOn w:val="Normal"/>
    <w:uiPriority w:val="99"/>
    <w:rsid w:val="00937AA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23">
    <w:name w:val="xl23"/>
    <w:basedOn w:val="Normal"/>
    <w:uiPriority w:val="99"/>
    <w:rsid w:val="00937AAB"/>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eastAsia="Batang" w:hAnsi="Arial" w:cs="Arial"/>
      <w:b/>
      <w:bCs/>
      <w:sz w:val="16"/>
      <w:szCs w:val="16"/>
      <w:lang w:val="es-MX"/>
    </w:rPr>
  </w:style>
  <w:style w:type="paragraph" w:customStyle="1" w:styleId="xl94">
    <w:name w:val="xl94"/>
    <w:basedOn w:val="Normal"/>
    <w:uiPriority w:val="99"/>
    <w:rsid w:val="00937AAB"/>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eastAsia="Batang" w:hAnsi="Arial" w:cs="Arial"/>
      <w:sz w:val="16"/>
      <w:szCs w:val="16"/>
      <w:lang w:val="es-MX"/>
    </w:rPr>
  </w:style>
  <w:style w:type="paragraph" w:customStyle="1" w:styleId="xl95">
    <w:name w:val="xl95"/>
    <w:basedOn w:val="Normal"/>
    <w:uiPriority w:val="99"/>
    <w:rsid w:val="00937AAB"/>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96">
    <w:name w:val="xl96"/>
    <w:basedOn w:val="Normal"/>
    <w:uiPriority w:val="99"/>
    <w:rsid w:val="00937AAB"/>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eastAsia="Batang" w:hAnsi="Arial" w:cs="Arial"/>
      <w:sz w:val="16"/>
      <w:szCs w:val="16"/>
      <w:lang w:val="es-MX"/>
    </w:rPr>
  </w:style>
  <w:style w:type="paragraph" w:customStyle="1" w:styleId="xl97">
    <w:name w:val="xl97"/>
    <w:basedOn w:val="Normal"/>
    <w:uiPriority w:val="99"/>
    <w:rsid w:val="00937AAB"/>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98">
    <w:name w:val="xl98"/>
    <w:basedOn w:val="Normal"/>
    <w:uiPriority w:val="99"/>
    <w:rsid w:val="00937AAB"/>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99">
    <w:name w:val="xl99"/>
    <w:basedOn w:val="Normal"/>
    <w:uiPriority w:val="99"/>
    <w:rsid w:val="00937AAB"/>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00">
    <w:name w:val="xl100"/>
    <w:basedOn w:val="Normal"/>
    <w:uiPriority w:val="99"/>
    <w:rsid w:val="00937AAB"/>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01">
    <w:name w:val="xl101"/>
    <w:basedOn w:val="Normal"/>
    <w:uiPriority w:val="99"/>
    <w:rsid w:val="00937AA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02">
    <w:name w:val="xl102"/>
    <w:basedOn w:val="Normal"/>
    <w:uiPriority w:val="99"/>
    <w:rsid w:val="00937AAB"/>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eastAsia="Batang" w:hAnsi="Arial" w:cs="Arial"/>
      <w:sz w:val="16"/>
      <w:szCs w:val="16"/>
      <w:lang w:val="es-MX"/>
    </w:rPr>
  </w:style>
  <w:style w:type="paragraph" w:customStyle="1" w:styleId="xl103">
    <w:name w:val="xl103"/>
    <w:basedOn w:val="Normal"/>
    <w:uiPriority w:val="99"/>
    <w:rsid w:val="00937AAB"/>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04">
    <w:name w:val="xl104"/>
    <w:basedOn w:val="Normal"/>
    <w:uiPriority w:val="99"/>
    <w:rsid w:val="00937AA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05">
    <w:name w:val="xl105"/>
    <w:basedOn w:val="Normal"/>
    <w:uiPriority w:val="99"/>
    <w:rsid w:val="00937AAB"/>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06">
    <w:name w:val="xl106"/>
    <w:basedOn w:val="Normal"/>
    <w:uiPriority w:val="99"/>
    <w:rsid w:val="00937AAB"/>
    <w:pPr>
      <w:pBdr>
        <w:left w:val="single" w:sz="8" w:space="0" w:color="000000"/>
        <w:bottom w:val="single" w:sz="4" w:space="0" w:color="000000"/>
        <w:right w:val="single" w:sz="8" w:space="0" w:color="000000"/>
      </w:pBdr>
      <w:suppressAutoHyphens w:val="0"/>
      <w:spacing w:before="100" w:after="100"/>
    </w:pPr>
    <w:rPr>
      <w:rFonts w:ascii="Arial" w:eastAsia="Batang" w:hAnsi="Arial" w:cs="Arial"/>
      <w:sz w:val="16"/>
      <w:szCs w:val="16"/>
      <w:lang w:val="es-MX"/>
    </w:rPr>
  </w:style>
  <w:style w:type="paragraph" w:customStyle="1" w:styleId="xl107">
    <w:name w:val="xl107"/>
    <w:basedOn w:val="Normal"/>
    <w:uiPriority w:val="99"/>
    <w:rsid w:val="00937AAB"/>
    <w:pPr>
      <w:pBdr>
        <w:top w:val="single" w:sz="4" w:space="0" w:color="000000"/>
        <w:left w:val="single" w:sz="8" w:space="0" w:color="000000"/>
        <w:right w:val="single" w:sz="8" w:space="0" w:color="000000"/>
      </w:pBdr>
      <w:suppressAutoHyphens w:val="0"/>
      <w:spacing w:before="100" w:after="100"/>
    </w:pPr>
    <w:rPr>
      <w:rFonts w:eastAsia="Batang"/>
      <w:sz w:val="16"/>
      <w:szCs w:val="16"/>
      <w:lang w:val="es-MX"/>
    </w:rPr>
  </w:style>
  <w:style w:type="paragraph" w:customStyle="1" w:styleId="xl108">
    <w:name w:val="xl108"/>
    <w:basedOn w:val="Normal"/>
    <w:uiPriority w:val="99"/>
    <w:rsid w:val="00937AAB"/>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eastAsia="Batang" w:hAnsi="Arial" w:cs="Arial"/>
      <w:sz w:val="16"/>
      <w:szCs w:val="16"/>
      <w:lang w:val="es-MX"/>
    </w:rPr>
  </w:style>
  <w:style w:type="paragraph" w:customStyle="1" w:styleId="xl109">
    <w:name w:val="xl109"/>
    <w:basedOn w:val="Normal"/>
    <w:uiPriority w:val="99"/>
    <w:rsid w:val="00937AA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10">
    <w:name w:val="xl110"/>
    <w:basedOn w:val="Normal"/>
    <w:uiPriority w:val="99"/>
    <w:rsid w:val="00937AAB"/>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eastAsia="Batang" w:hAnsi="Arial" w:cs="Arial"/>
      <w:sz w:val="16"/>
      <w:szCs w:val="16"/>
      <w:lang w:val="es-MX"/>
    </w:rPr>
  </w:style>
  <w:style w:type="paragraph" w:customStyle="1" w:styleId="xl111">
    <w:name w:val="xl111"/>
    <w:basedOn w:val="Normal"/>
    <w:uiPriority w:val="99"/>
    <w:rsid w:val="00937AAB"/>
    <w:pPr>
      <w:pBdr>
        <w:top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12">
    <w:name w:val="xl112"/>
    <w:basedOn w:val="Normal"/>
    <w:uiPriority w:val="99"/>
    <w:rsid w:val="00937AAB"/>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13">
    <w:name w:val="xl113"/>
    <w:basedOn w:val="Normal"/>
    <w:uiPriority w:val="99"/>
    <w:rsid w:val="00937AAB"/>
    <w:pPr>
      <w:pBdr>
        <w:top w:val="double" w:sz="2" w:space="0" w:color="000000"/>
        <w:left w:val="double" w:sz="2"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14">
    <w:name w:val="xl114"/>
    <w:basedOn w:val="Normal"/>
    <w:uiPriority w:val="99"/>
    <w:rsid w:val="00937AAB"/>
    <w:pPr>
      <w:pBdr>
        <w:top w:val="double" w:sz="2" w:space="0" w:color="000000"/>
        <w:left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15">
    <w:name w:val="xl115"/>
    <w:basedOn w:val="Normal"/>
    <w:uiPriority w:val="99"/>
    <w:rsid w:val="00937AAB"/>
    <w:pPr>
      <w:pBdr>
        <w:top w:val="double" w:sz="2" w:space="0" w:color="000000"/>
        <w:left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16">
    <w:name w:val="xl116"/>
    <w:basedOn w:val="Normal"/>
    <w:uiPriority w:val="99"/>
    <w:rsid w:val="00937AAB"/>
    <w:pPr>
      <w:pBdr>
        <w:top w:val="double" w:sz="2" w:space="0" w:color="000000"/>
        <w:left w:val="single" w:sz="4" w:space="0" w:color="000000"/>
        <w:right w:val="double" w:sz="2" w:space="0" w:color="000000"/>
      </w:pBdr>
      <w:suppressAutoHyphens w:val="0"/>
      <w:spacing w:before="100" w:after="100"/>
    </w:pPr>
    <w:rPr>
      <w:rFonts w:ascii="Arial" w:eastAsia="Batang" w:hAnsi="Arial" w:cs="Arial"/>
      <w:sz w:val="16"/>
      <w:szCs w:val="16"/>
      <w:lang w:val="es-MX"/>
    </w:rPr>
  </w:style>
  <w:style w:type="paragraph" w:customStyle="1" w:styleId="xl117">
    <w:name w:val="xl117"/>
    <w:basedOn w:val="Normal"/>
    <w:uiPriority w:val="99"/>
    <w:rsid w:val="00937AAB"/>
    <w:pPr>
      <w:pBdr>
        <w:left w:val="single" w:sz="4"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18">
    <w:name w:val="xl118"/>
    <w:basedOn w:val="Normal"/>
    <w:uiPriority w:val="99"/>
    <w:rsid w:val="00937AAB"/>
    <w:pPr>
      <w:pBdr>
        <w:left w:val="single" w:sz="4" w:space="0" w:color="000000"/>
        <w:bottom w:val="double" w:sz="2" w:space="0" w:color="000000"/>
        <w:right w:val="double" w:sz="2" w:space="0" w:color="000000"/>
      </w:pBdr>
      <w:suppressAutoHyphens w:val="0"/>
      <w:spacing w:before="100" w:after="100"/>
      <w:jc w:val="center"/>
      <w:textAlignment w:val="center"/>
    </w:pPr>
    <w:rPr>
      <w:rFonts w:eastAsia="Batang"/>
      <w:sz w:val="24"/>
      <w:szCs w:val="24"/>
      <w:lang w:val="es-MX"/>
    </w:rPr>
  </w:style>
  <w:style w:type="paragraph" w:customStyle="1" w:styleId="xl119">
    <w:name w:val="xl119"/>
    <w:basedOn w:val="Normal"/>
    <w:uiPriority w:val="99"/>
    <w:rsid w:val="00937AA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0">
    <w:name w:val="xl120"/>
    <w:basedOn w:val="Normal"/>
    <w:uiPriority w:val="99"/>
    <w:rsid w:val="00937AA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1">
    <w:name w:val="xl121"/>
    <w:basedOn w:val="Normal"/>
    <w:uiPriority w:val="99"/>
    <w:rsid w:val="00937AA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2">
    <w:name w:val="xl122"/>
    <w:basedOn w:val="Normal"/>
    <w:uiPriority w:val="99"/>
    <w:rsid w:val="00937AA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3">
    <w:name w:val="xl123"/>
    <w:basedOn w:val="Normal"/>
    <w:uiPriority w:val="99"/>
    <w:rsid w:val="00937AAB"/>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24">
    <w:name w:val="xl124"/>
    <w:basedOn w:val="Normal"/>
    <w:uiPriority w:val="99"/>
    <w:rsid w:val="00937AAB"/>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25">
    <w:name w:val="xl125"/>
    <w:basedOn w:val="Normal"/>
    <w:uiPriority w:val="99"/>
    <w:rsid w:val="00937AAB"/>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eastAsia="Batang" w:hAnsi="Arial" w:cs="Arial"/>
      <w:b/>
      <w:bCs/>
      <w:sz w:val="16"/>
      <w:szCs w:val="16"/>
      <w:lang w:val="es-MX"/>
    </w:rPr>
  </w:style>
  <w:style w:type="paragraph" w:customStyle="1" w:styleId="xl126">
    <w:name w:val="xl126"/>
    <w:basedOn w:val="Normal"/>
    <w:uiPriority w:val="99"/>
    <w:rsid w:val="00937AAB"/>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7">
    <w:name w:val="xl127"/>
    <w:basedOn w:val="Normal"/>
    <w:uiPriority w:val="99"/>
    <w:rsid w:val="00937AAB"/>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8">
    <w:name w:val="xl128"/>
    <w:basedOn w:val="Normal"/>
    <w:uiPriority w:val="99"/>
    <w:rsid w:val="00937AAB"/>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29">
    <w:name w:val="xl129"/>
    <w:basedOn w:val="Normal"/>
    <w:uiPriority w:val="99"/>
    <w:rsid w:val="00937AAB"/>
    <w:pPr>
      <w:pBdr>
        <w:top w:val="single" w:sz="8"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30">
    <w:name w:val="xl130"/>
    <w:basedOn w:val="Normal"/>
    <w:uiPriority w:val="99"/>
    <w:rsid w:val="00937AA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31">
    <w:name w:val="xl131"/>
    <w:basedOn w:val="Normal"/>
    <w:uiPriority w:val="99"/>
    <w:rsid w:val="00937AA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sz w:val="16"/>
      <w:szCs w:val="16"/>
      <w:lang w:val="es-MX"/>
    </w:rPr>
  </w:style>
  <w:style w:type="paragraph" w:customStyle="1" w:styleId="xl132">
    <w:name w:val="xl132"/>
    <w:basedOn w:val="Normal"/>
    <w:uiPriority w:val="99"/>
    <w:rsid w:val="00937AAB"/>
    <w:pPr>
      <w:pBdr>
        <w:top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33">
    <w:name w:val="xl133"/>
    <w:basedOn w:val="Normal"/>
    <w:uiPriority w:val="99"/>
    <w:rsid w:val="00937AAB"/>
    <w:pPr>
      <w:pBdr>
        <w:top w:val="single" w:sz="4"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4">
    <w:name w:val="xl134"/>
    <w:basedOn w:val="Normal"/>
    <w:uiPriority w:val="99"/>
    <w:rsid w:val="00937AAB"/>
    <w:pPr>
      <w:pBdr>
        <w:top w:val="single" w:sz="4" w:space="0" w:color="000000"/>
        <w:left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5">
    <w:name w:val="xl135"/>
    <w:basedOn w:val="Normal"/>
    <w:uiPriority w:val="99"/>
    <w:rsid w:val="00937AAB"/>
    <w:pPr>
      <w:pBdr>
        <w:left w:val="single" w:sz="4" w:space="0" w:color="000000"/>
        <w:bottom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36">
    <w:name w:val="xl136"/>
    <w:basedOn w:val="Normal"/>
    <w:uiPriority w:val="99"/>
    <w:rsid w:val="00937AAB"/>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7">
    <w:name w:val="xl137"/>
    <w:basedOn w:val="Normal"/>
    <w:uiPriority w:val="99"/>
    <w:rsid w:val="00937AAB"/>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8">
    <w:name w:val="xl138"/>
    <w:basedOn w:val="Normal"/>
    <w:uiPriority w:val="99"/>
    <w:rsid w:val="00937AAB"/>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39">
    <w:name w:val="xl139"/>
    <w:basedOn w:val="Normal"/>
    <w:uiPriority w:val="99"/>
    <w:rsid w:val="00937AAB"/>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40">
    <w:name w:val="xl140"/>
    <w:basedOn w:val="Normal"/>
    <w:uiPriority w:val="99"/>
    <w:rsid w:val="00937AAB"/>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41">
    <w:name w:val="xl141"/>
    <w:basedOn w:val="Normal"/>
    <w:uiPriority w:val="99"/>
    <w:rsid w:val="00937AAB"/>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2">
    <w:name w:val="xl142"/>
    <w:basedOn w:val="Normal"/>
    <w:uiPriority w:val="99"/>
    <w:rsid w:val="00937AAB"/>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3">
    <w:name w:val="xl143"/>
    <w:basedOn w:val="Normal"/>
    <w:uiPriority w:val="99"/>
    <w:rsid w:val="00937AAB"/>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4">
    <w:name w:val="xl144"/>
    <w:basedOn w:val="Normal"/>
    <w:uiPriority w:val="99"/>
    <w:rsid w:val="00937AAB"/>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eastAsia="Batang" w:hAnsi="Arial" w:cs="Arial"/>
      <w:sz w:val="16"/>
      <w:szCs w:val="16"/>
      <w:lang w:val="es-MX"/>
    </w:rPr>
  </w:style>
  <w:style w:type="paragraph" w:customStyle="1" w:styleId="xl145">
    <w:name w:val="xl145"/>
    <w:basedOn w:val="Normal"/>
    <w:uiPriority w:val="99"/>
    <w:rsid w:val="00937AAB"/>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6">
    <w:name w:val="xl146"/>
    <w:basedOn w:val="Normal"/>
    <w:uiPriority w:val="99"/>
    <w:rsid w:val="00937AAB"/>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eastAsia="Batang" w:hAnsi="Arial" w:cs="Arial"/>
      <w:sz w:val="16"/>
      <w:szCs w:val="16"/>
      <w:lang w:val="es-MX"/>
    </w:rPr>
  </w:style>
  <w:style w:type="paragraph" w:customStyle="1" w:styleId="xl147">
    <w:name w:val="xl147"/>
    <w:basedOn w:val="Normal"/>
    <w:uiPriority w:val="99"/>
    <w:rsid w:val="00937AAB"/>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48">
    <w:name w:val="xl148"/>
    <w:basedOn w:val="Normal"/>
    <w:uiPriority w:val="99"/>
    <w:rsid w:val="00937AAB"/>
    <w:pPr>
      <w:pBdr>
        <w:top w:val="double" w:sz="2"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49">
    <w:name w:val="xl149"/>
    <w:basedOn w:val="Normal"/>
    <w:uiPriority w:val="99"/>
    <w:rsid w:val="00937AAB"/>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50">
    <w:name w:val="xl150"/>
    <w:basedOn w:val="Normal"/>
    <w:uiPriority w:val="99"/>
    <w:rsid w:val="00937AAB"/>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51">
    <w:name w:val="xl151"/>
    <w:basedOn w:val="Normal"/>
    <w:uiPriority w:val="99"/>
    <w:rsid w:val="00937AAB"/>
    <w:pPr>
      <w:pBdr>
        <w:top w:val="single" w:sz="4" w:space="0" w:color="000000"/>
        <w:bottom w:val="double" w:sz="2"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52">
    <w:name w:val="xl152"/>
    <w:basedOn w:val="Normal"/>
    <w:uiPriority w:val="99"/>
    <w:rsid w:val="00937AAB"/>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eastAsia="Batang" w:hAnsi="Arial" w:cs="Arial"/>
      <w:sz w:val="16"/>
      <w:szCs w:val="16"/>
      <w:lang w:val="es-MX"/>
    </w:rPr>
  </w:style>
  <w:style w:type="paragraph" w:customStyle="1" w:styleId="xl153">
    <w:name w:val="xl153"/>
    <w:basedOn w:val="Normal"/>
    <w:uiPriority w:val="99"/>
    <w:rsid w:val="00937AAB"/>
    <w:pPr>
      <w:pBdr>
        <w:left w:val="single" w:sz="8" w:space="0" w:color="000000"/>
        <w:bottom w:val="single" w:sz="8" w:space="0" w:color="000000"/>
        <w:right w:val="single" w:sz="8" w:space="0" w:color="000000"/>
      </w:pBdr>
      <w:suppressAutoHyphens w:val="0"/>
      <w:spacing w:before="100" w:after="100"/>
    </w:pPr>
    <w:rPr>
      <w:rFonts w:ascii="Tahoma" w:eastAsia="Batang" w:hAnsi="Tahoma" w:cs="Tahoma"/>
      <w:sz w:val="16"/>
      <w:szCs w:val="16"/>
      <w:lang w:val="es-MX"/>
    </w:rPr>
  </w:style>
  <w:style w:type="paragraph" w:customStyle="1" w:styleId="xl154">
    <w:name w:val="xl154"/>
    <w:basedOn w:val="Normal"/>
    <w:uiPriority w:val="99"/>
    <w:rsid w:val="00937AAB"/>
    <w:pPr>
      <w:pBdr>
        <w:bottom w:val="single" w:sz="8" w:space="0" w:color="000000"/>
        <w:right w:val="single" w:sz="8" w:space="0" w:color="000000"/>
      </w:pBdr>
      <w:suppressAutoHyphens w:val="0"/>
      <w:spacing w:before="100" w:after="100"/>
      <w:jc w:val="center"/>
    </w:pPr>
    <w:rPr>
      <w:rFonts w:ascii="Tahoma" w:eastAsia="Batang" w:hAnsi="Tahoma" w:cs="Tahoma"/>
      <w:sz w:val="16"/>
      <w:szCs w:val="16"/>
      <w:lang w:val="es-MX"/>
    </w:rPr>
  </w:style>
  <w:style w:type="paragraph" w:customStyle="1" w:styleId="xl155">
    <w:name w:val="xl155"/>
    <w:basedOn w:val="Normal"/>
    <w:uiPriority w:val="99"/>
    <w:rsid w:val="00937AAB"/>
    <w:pPr>
      <w:pBdr>
        <w:top w:val="single" w:sz="4"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56">
    <w:name w:val="xl156"/>
    <w:basedOn w:val="Normal"/>
    <w:uiPriority w:val="99"/>
    <w:rsid w:val="00937AAB"/>
    <w:pPr>
      <w:pBdr>
        <w:top w:val="single" w:sz="8" w:space="0" w:color="000000"/>
        <w:right w:val="single" w:sz="8"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57">
    <w:name w:val="xl157"/>
    <w:basedOn w:val="Normal"/>
    <w:uiPriority w:val="99"/>
    <w:rsid w:val="00937AAB"/>
    <w:pPr>
      <w:pBdr>
        <w:top w:val="double" w:sz="2"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58">
    <w:name w:val="xl158"/>
    <w:basedOn w:val="Normal"/>
    <w:uiPriority w:val="99"/>
    <w:rsid w:val="00937AAB"/>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eastAsia="Batang" w:hAnsi="Arial" w:cs="Arial"/>
      <w:sz w:val="16"/>
      <w:szCs w:val="16"/>
      <w:lang w:val="es-MX"/>
    </w:rPr>
  </w:style>
  <w:style w:type="paragraph" w:customStyle="1" w:styleId="xl159">
    <w:name w:val="xl159"/>
    <w:basedOn w:val="Normal"/>
    <w:uiPriority w:val="99"/>
    <w:rsid w:val="00937AAB"/>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0">
    <w:name w:val="xl160"/>
    <w:basedOn w:val="Normal"/>
    <w:uiPriority w:val="99"/>
    <w:rsid w:val="00937AAB"/>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1">
    <w:name w:val="xl161"/>
    <w:basedOn w:val="Normal"/>
    <w:uiPriority w:val="99"/>
    <w:rsid w:val="00937AAB"/>
    <w:pPr>
      <w:pBdr>
        <w:top w:val="double" w:sz="2"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62">
    <w:name w:val="xl162"/>
    <w:basedOn w:val="Normal"/>
    <w:uiPriority w:val="99"/>
    <w:rsid w:val="00937AAB"/>
    <w:pPr>
      <w:pBdr>
        <w:top w:val="single" w:sz="4" w:space="0" w:color="000000"/>
        <w:bottom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63">
    <w:name w:val="xl163"/>
    <w:basedOn w:val="Normal"/>
    <w:uiPriority w:val="99"/>
    <w:rsid w:val="00937AAB"/>
    <w:pPr>
      <w:pBdr>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64">
    <w:name w:val="xl164"/>
    <w:basedOn w:val="Normal"/>
    <w:uiPriority w:val="99"/>
    <w:rsid w:val="00937AAB"/>
    <w:pPr>
      <w:pBdr>
        <w:left w:val="single" w:sz="4" w:space="0" w:color="000000"/>
        <w:bottom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65">
    <w:name w:val="xl165"/>
    <w:basedOn w:val="Normal"/>
    <w:uiPriority w:val="99"/>
    <w:rsid w:val="00937AAB"/>
    <w:pPr>
      <w:pBdr>
        <w:left w:val="single" w:sz="4" w:space="0" w:color="000000"/>
        <w:bottom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66">
    <w:name w:val="xl166"/>
    <w:basedOn w:val="Normal"/>
    <w:uiPriority w:val="99"/>
    <w:rsid w:val="00937AAB"/>
    <w:pPr>
      <w:pBdr>
        <w:top w:val="single" w:sz="4" w:space="0" w:color="000000"/>
        <w:bottom w:val="single" w:sz="4" w:space="0" w:color="000000"/>
        <w:right w:val="single" w:sz="4" w:space="0" w:color="000000"/>
      </w:pBdr>
      <w:suppressAutoHyphens w:val="0"/>
      <w:spacing w:before="100" w:after="100"/>
    </w:pPr>
    <w:rPr>
      <w:rFonts w:eastAsia="Batang"/>
      <w:sz w:val="24"/>
      <w:szCs w:val="24"/>
      <w:lang w:val="es-MX"/>
    </w:rPr>
  </w:style>
  <w:style w:type="paragraph" w:customStyle="1" w:styleId="xl167">
    <w:name w:val="xl167"/>
    <w:basedOn w:val="Normal"/>
    <w:uiPriority w:val="99"/>
    <w:rsid w:val="00937AAB"/>
    <w:pPr>
      <w:pBdr>
        <w:top w:val="single" w:sz="4" w:space="0" w:color="000000"/>
        <w:bottom w:val="double" w:sz="2" w:space="0" w:color="000000"/>
        <w:right w:val="single" w:sz="4" w:space="0" w:color="000000"/>
      </w:pBdr>
      <w:suppressAutoHyphens w:val="0"/>
      <w:spacing w:before="100" w:after="100"/>
    </w:pPr>
    <w:rPr>
      <w:rFonts w:eastAsia="Batang"/>
      <w:sz w:val="24"/>
      <w:szCs w:val="24"/>
      <w:lang w:val="es-MX"/>
    </w:rPr>
  </w:style>
  <w:style w:type="paragraph" w:customStyle="1" w:styleId="xl168">
    <w:name w:val="xl168"/>
    <w:basedOn w:val="Normal"/>
    <w:uiPriority w:val="99"/>
    <w:rsid w:val="00937AAB"/>
    <w:pPr>
      <w:pBdr>
        <w:top w:val="single" w:sz="4" w:space="0" w:color="000000"/>
        <w:left w:val="single" w:sz="4" w:space="0" w:color="000000"/>
        <w:right w:val="single" w:sz="4" w:space="0" w:color="000000"/>
      </w:pBdr>
      <w:suppressAutoHyphens w:val="0"/>
      <w:spacing w:before="100" w:after="100"/>
      <w:jc w:val="center"/>
    </w:pPr>
    <w:rPr>
      <w:rFonts w:ascii="Arial" w:eastAsia="Batang" w:hAnsi="Arial" w:cs="Arial"/>
      <w:sz w:val="16"/>
      <w:szCs w:val="16"/>
      <w:lang w:val="es-MX"/>
    </w:rPr>
  </w:style>
  <w:style w:type="paragraph" w:customStyle="1" w:styleId="xl169">
    <w:name w:val="xl169"/>
    <w:basedOn w:val="Normal"/>
    <w:uiPriority w:val="99"/>
    <w:rsid w:val="00937AAB"/>
    <w:pPr>
      <w:pBdr>
        <w:top w:val="single" w:sz="4" w:space="0" w:color="000000"/>
        <w:left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0">
    <w:name w:val="xl170"/>
    <w:basedOn w:val="Normal"/>
    <w:uiPriority w:val="99"/>
    <w:rsid w:val="00937AAB"/>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1">
    <w:name w:val="xl171"/>
    <w:basedOn w:val="Normal"/>
    <w:uiPriority w:val="99"/>
    <w:rsid w:val="00937AAB"/>
    <w:pPr>
      <w:pBdr>
        <w:top w:val="double" w:sz="2" w:space="0" w:color="000000"/>
        <w:left w:val="single" w:sz="4" w:space="0" w:color="000000"/>
        <w:right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2">
    <w:name w:val="xl172"/>
    <w:basedOn w:val="Normal"/>
    <w:uiPriority w:val="99"/>
    <w:rsid w:val="00937AAB"/>
    <w:pPr>
      <w:pBdr>
        <w:left w:val="single" w:sz="4" w:space="0" w:color="000000"/>
        <w:bottom w:val="double" w:sz="2" w:space="0" w:color="000000"/>
        <w:right w:val="double" w:sz="2" w:space="0" w:color="000000"/>
      </w:pBdr>
      <w:suppressAutoHyphens w:val="0"/>
      <w:spacing w:before="100" w:after="100"/>
      <w:jc w:val="center"/>
      <w:textAlignment w:val="center"/>
    </w:pPr>
    <w:rPr>
      <w:rFonts w:eastAsia="Batang"/>
      <w:sz w:val="24"/>
      <w:szCs w:val="24"/>
      <w:lang w:val="es-MX"/>
    </w:rPr>
  </w:style>
  <w:style w:type="paragraph" w:customStyle="1" w:styleId="xl173">
    <w:name w:val="xl173"/>
    <w:basedOn w:val="Normal"/>
    <w:uiPriority w:val="99"/>
    <w:rsid w:val="00937AAB"/>
    <w:pPr>
      <w:pBdr>
        <w:top w:val="double" w:sz="2"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4">
    <w:name w:val="xl174"/>
    <w:basedOn w:val="Normal"/>
    <w:uiPriority w:val="99"/>
    <w:rsid w:val="00937AAB"/>
    <w:pPr>
      <w:pBdr>
        <w:left w:val="single" w:sz="4"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75">
    <w:name w:val="xl175"/>
    <w:basedOn w:val="Normal"/>
    <w:uiPriority w:val="99"/>
    <w:rsid w:val="00937AAB"/>
    <w:pPr>
      <w:pBdr>
        <w:top w:val="double" w:sz="2" w:space="0" w:color="000000"/>
        <w:left w:val="double" w:sz="2"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76">
    <w:name w:val="xl176"/>
    <w:basedOn w:val="Normal"/>
    <w:uiPriority w:val="99"/>
    <w:rsid w:val="00937AAB"/>
    <w:pPr>
      <w:pBdr>
        <w:left w:val="double" w:sz="2" w:space="0" w:color="000000"/>
        <w:bottom w:val="double" w:sz="2" w:space="0" w:color="000000"/>
        <w:right w:val="single" w:sz="4" w:space="0" w:color="000000"/>
      </w:pBdr>
      <w:suppressAutoHyphens w:val="0"/>
      <w:spacing w:before="100" w:after="100"/>
      <w:jc w:val="center"/>
      <w:textAlignment w:val="center"/>
    </w:pPr>
    <w:rPr>
      <w:rFonts w:eastAsia="Batang"/>
      <w:sz w:val="24"/>
      <w:szCs w:val="24"/>
      <w:lang w:val="es-MX"/>
    </w:rPr>
  </w:style>
  <w:style w:type="paragraph" w:customStyle="1" w:styleId="xl177">
    <w:name w:val="xl177"/>
    <w:basedOn w:val="Normal"/>
    <w:uiPriority w:val="99"/>
    <w:rsid w:val="00937AAB"/>
    <w:pPr>
      <w:pBdr>
        <w:top w:val="double" w:sz="2" w:space="0" w:color="000000"/>
        <w:left w:val="single" w:sz="4" w:space="0" w:color="000000"/>
        <w:right w:val="single" w:sz="4" w:space="0" w:color="000000"/>
      </w:pBdr>
      <w:suppressAutoHyphens w:val="0"/>
      <w:spacing w:before="100" w:after="100"/>
      <w:textAlignment w:val="center"/>
    </w:pPr>
    <w:rPr>
      <w:rFonts w:ascii="Arial" w:eastAsia="Batang" w:hAnsi="Arial" w:cs="Arial"/>
      <w:sz w:val="16"/>
      <w:szCs w:val="16"/>
      <w:lang w:val="es-MX"/>
    </w:rPr>
  </w:style>
  <w:style w:type="paragraph" w:customStyle="1" w:styleId="xl178">
    <w:name w:val="xl178"/>
    <w:basedOn w:val="Normal"/>
    <w:uiPriority w:val="99"/>
    <w:rsid w:val="00937AAB"/>
    <w:pPr>
      <w:pBdr>
        <w:left w:val="single" w:sz="4" w:space="0" w:color="000000"/>
        <w:bottom w:val="double" w:sz="2" w:space="0" w:color="000000"/>
        <w:right w:val="single" w:sz="4" w:space="0" w:color="000000"/>
      </w:pBdr>
      <w:suppressAutoHyphens w:val="0"/>
      <w:spacing w:before="100" w:after="100"/>
      <w:textAlignment w:val="center"/>
    </w:pPr>
    <w:rPr>
      <w:rFonts w:eastAsia="Batang"/>
      <w:sz w:val="24"/>
      <w:szCs w:val="24"/>
      <w:lang w:val="es-MX"/>
    </w:rPr>
  </w:style>
  <w:style w:type="paragraph" w:customStyle="1" w:styleId="xl179">
    <w:name w:val="xl179"/>
    <w:basedOn w:val="Normal"/>
    <w:uiPriority w:val="99"/>
    <w:rsid w:val="00937AAB"/>
    <w:pPr>
      <w:pBdr>
        <w:top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0">
    <w:name w:val="xl180"/>
    <w:basedOn w:val="Normal"/>
    <w:uiPriority w:val="99"/>
    <w:rsid w:val="00937AAB"/>
    <w:pPr>
      <w:pBdr>
        <w:bottom w:val="double" w:sz="2" w:space="0" w:color="000000"/>
      </w:pBdr>
      <w:suppressAutoHyphens w:val="0"/>
      <w:spacing w:before="100" w:after="100"/>
      <w:jc w:val="center"/>
    </w:pPr>
    <w:rPr>
      <w:rFonts w:eastAsia="Batang"/>
      <w:sz w:val="24"/>
      <w:szCs w:val="24"/>
      <w:lang w:val="es-MX"/>
    </w:rPr>
  </w:style>
  <w:style w:type="paragraph" w:customStyle="1" w:styleId="xl181">
    <w:name w:val="xl181"/>
    <w:basedOn w:val="Normal"/>
    <w:uiPriority w:val="99"/>
    <w:rsid w:val="00937AAB"/>
    <w:pPr>
      <w:pBdr>
        <w:left w:val="double" w:sz="2" w:space="0" w:color="000000"/>
        <w:bottom w:val="double" w:sz="2"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2">
    <w:name w:val="xl182"/>
    <w:basedOn w:val="Normal"/>
    <w:uiPriority w:val="99"/>
    <w:rsid w:val="00937AAB"/>
    <w:pPr>
      <w:pBdr>
        <w:bottom w:val="double" w:sz="2" w:space="0" w:color="000000"/>
      </w:pBdr>
      <w:suppressAutoHyphens w:val="0"/>
      <w:spacing w:before="100" w:after="100"/>
      <w:jc w:val="center"/>
      <w:textAlignment w:val="center"/>
    </w:pPr>
    <w:rPr>
      <w:rFonts w:eastAsia="Batang"/>
      <w:sz w:val="24"/>
      <w:szCs w:val="24"/>
      <w:lang w:val="es-MX"/>
    </w:rPr>
  </w:style>
  <w:style w:type="paragraph" w:customStyle="1" w:styleId="xl183">
    <w:name w:val="xl183"/>
    <w:basedOn w:val="Normal"/>
    <w:uiPriority w:val="99"/>
    <w:rsid w:val="00937AAB"/>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184">
    <w:name w:val="xl184"/>
    <w:basedOn w:val="Normal"/>
    <w:uiPriority w:val="99"/>
    <w:rsid w:val="00937AAB"/>
    <w:pPr>
      <w:pBdr>
        <w:top w:val="single" w:sz="8" w:space="0" w:color="000000"/>
        <w:bottom w:val="single" w:sz="8" w:space="0" w:color="000000"/>
      </w:pBdr>
      <w:shd w:val="clear" w:color="auto" w:fill="C0C0C0"/>
      <w:suppressAutoHyphens w:val="0"/>
      <w:spacing w:before="100" w:after="100"/>
    </w:pPr>
    <w:rPr>
      <w:rFonts w:ascii="Arial" w:eastAsia="Batang" w:hAnsi="Arial" w:cs="Arial"/>
      <w:b/>
      <w:bCs/>
      <w:sz w:val="16"/>
      <w:szCs w:val="16"/>
      <w:lang w:val="es-MX"/>
    </w:rPr>
  </w:style>
  <w:style w:type="paragraph" w:customStyle="1" w:styleId="xl185">
    <w:name w:val="xl185"/>
    <w:basedOn w:val="Normal"/>
    <w:uiPriority w:val="99"/>
    <w:rsid w:val="00937AAB"/>
    <w:pPr>
      <w:pBdr>
        <w:top w:val="single" w:sz="8" w:space="0" w:color="000000"/>
        <w:bottom w:val="single" w:sz="8" w:space="0" w:color="000000"/>
        <w:right w:val="single" w:sz="8" w:space="0" w:color="000000"/>
      </w:pBdr>
      <w:shd w:val="clear" w:color="auto" w:fill="C0C0C0"/>
      <w:suppressAutoHyphens w:val="0"/>
      <w:spacing w:before="100" w:after="100"/>
    </w:pPr>
    <w:rPr>
      <w:rFonts w:ascii="Arial" w:eastAsia="Batang" w:hAnsi="Arial" w:cs="Arial"/>
      <w:b/>
      <w:bCs/>
      <w:sz w:val="16"/>
      <w:szCs w:val="16"/>
      <w:lang w:val="es-MX"/>
    </w:rPr>
  </w:style>
  <w:style w:type="paragraph" w:customStyle="1" w:styleId="xl186">
    <w:name w:val="xl186"/>
    <w:basedOn w:val="Normal"/>
    <w:uiPriority w:val="99"/>
    <w:rsid w:val="00937AA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eastAsia="Batang" w:hAnsi="Arial" w:cs="Arial"/>
      <w:b/>
      <w:bCs/>
      <w:sz w:val="16"/>
      <w:szCs w:val="16"/>
      <w:lang w:val="es-MX"/>
    </w:rPr>
  </w:style>
  <w:style w:type="paragraph" w:customStyle="1" w:styleId="xl187">
    <w:name w:val="xl187"/>
    <w:basedOn w:val="Normal"/>
    <w:uiPriority w:val="99"/>
    <w:rsid w:val="00937AAB"/>
    <w:pPr>
      <w:pBdr>
        <w:left w:val="single" w:sz="8" w:space="0" w:color="000000"/>
        <w:right w:val="single" w:sz="8" w:space="0" w:color="000000"/>
      </w:pBdr>
      <w:suppressAutoHyphens w:val="0"/>
      <w:spacing w:before="100" w:after="100"/>
      <w:jc w:val="center"/>
      <w:textAlignment w:val="center"/>
    </w:pPr>
    <w:rPr>
      <w:rFonts w:eastAsia="Batang"/>
      <w:sz w:val="24"/>
      <w:szCs w:val="24"/>
      <w:lang w:val="es-MX"/>
    </w:rPr>
  </w:style>
  <w:style w:type="paragraph" w:customStyle="1" w:styleId="xl188">
    <w:name w:val="xl188"/>
    <w:basedOn w:val="Normal"/>
    <w:uiPriority w:val="99"/>
    <w:rsid w:val="00937AAB"/>
    <w:pPr>
      <w:pBdr>
        <w:top w:val="single" w:sz="8" w:space="0" w:color="000000"/>
        <w:left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89">
    <w:name w:val="xl189"/>
    <w:basedOn w:val="Normal"/>
    <w:uiPriority w:val="99"/>
    <w:rsid w:val="00937AAB"/>
    <w:pPr>
      <w:pBdr>
        <w:left w:val="single" w:sz="8" w:space="0" w:color="000000"/>
        <w:bottom w:val="single" w:sz="8" w:space="0" w:color="000000"/>
        <w:right w:val="single" w:sz="8" w:space="0" w:color="000000"/>
      </w:pBdr>
      <w:suppressAutoHyphens w:val="0"/>
      <w:spacing w:before="100" w:after="100"/>
      <w:jc w:val="center"/>
      <w:textAlignment w:val="center"/>
    </w:pPr>
    <w:rPr>
      <w:rFonts w:eastAsia="Batang"/>
      <w:sz w:val="24"/>
      <w:szCs w:val="24"/>
      <w:lang w:val="es-MX"/>
    </w:rPr>
  </w:style>
  <w:style w:type="paragraph" w:customStyle="1" w:styleId="xl190">
    <w:name w:val="xl190"/>
    <w:basedOn w:val="Normal"/>
    <w:uiPriority w:val="99"/>
    <w:rsid w:val="00937AAB"/>
    <w:pPr>
      <w:pBdr>
        <w:left w:val="single" w:sz="8" w:space="0" w:color="000000"/>
        <w:right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91">
    <w:name w:val="xl191"/>
    <w:basedOn w:val="Normal"/>
    <w:uiPriority w:val="99"/>
    <w:rsid w:val="00937AAB"/>
    <w:pPr>
      <w:pBdr>
        <w:top w:val="single" w:sz="8" w:space="0" w:color="000000"/>
        <w:left w:val="single" w:sz="4" w:space="0" w:color="000000"/>
        <w:right w:val="single" w:sz="4"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xl192">
    <w:name w:val="xl192"/>
    <w:basedOn w:val="Normal"/>
    <w:uiPriority w:val="99"/>
    <w:rsid w:val="00937AAB"/>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eastAsia="Batang" w:hAnsi="Arial" w:cs="Arial"/>
      <w:sz w:val="16"/>
      <w:szCs w:val="16"/>
      <w:lang w:val="es-MX"/>
    </w:rPr>
  </w:style>
  <w:style w:type="paragraph" w:customStyle="1" w:styleId="xl193">
    <w:name w:val="xl193"/>
    <w:basedOn w:val="Normal"/>
    <w:uiPriority w:val="99"/>
    <w:rsid w:val="00937AAB"/>
    <w:pPr>
      <w:pBdr>
        <w:top w:val="single" w:sz="4" w:space="0" w:color="000000"/>
        <w:left w:val="single" w:sz="8" w:space="0" w:color="000000"/>
        <w:bottom w:val="single" w:sz="4" w:space="0" w:color="000000"/>
        <w:right w:val="single" w:sz="8" w:space="0" w:color="000000"/>
      </w:pBdr>
      <w:suppressAutoHyphens w:val="0"/>
      <w:spacing w:before="100" w:after="100"/>
      <w:jc w:val="center"/>
    </w:pPr>
    <w:rPr>
      <w:rFonts w:eastAsia="Batang"/>
      <w:sz w:val="24"/>
      <w:szCs w:val="24"/>
      <w:lang w:val="es-MX"/>
    </w:rPr>
  </w:style>
  <w:style w:type="paragraph" w:customStyle="1" w:styleId="xl194">
    <w:name w:val="xl194"/>
    <w:basedOn w:val="Normal"/>
    <w:uiPriority w:val="99"/>
    <w:rsid w:val="00937AAB"/>
    <w:pPr>
      <w:pBdr>
        <w:top w:val="single" w:sz="4" w:space="0" w:color="000000"/>
        <w:left w:val="single" w:sz="8" w:space="0" w:color="000000"/>
        <w:right w:val="single" w:sz="8" w:space="0" w:color="000000"/>
      </w:pBdr>
      <w:suppressAutoHyphens w:val="0"/>
      <w:spacing w:before="100" w:after="100"/>
      <w:jc w:val="center"/>
    </w:pPr>
    <w:rPr>
      <w:rFonts w:eastAsia="Batang"/>
      <w:sz w:val="24"/>
      <w:szCs w:val="24"/>
      <w:lang w:val="es-MX"/>
    </w:rPr>
  </w:style>
  <w:style w:type="paragraph" w:customStyle="1" w:styleId="xl195">
    <w:name w:val="xl195"/>
    <w:basedOn w:val="Normal"/>
    <w:uiPriority w:val="99"/>
    <w:rsid w:val="00937AAB"/>
    <w:pPr>
      <w:pBdr>
        <w:top w:val="single" w:sz="4" w:space="0" w:color="000000"/>
        <w:left w:val="single" w:sz="8" w:space="0" w:color="000000"/>
        <w:bottom w:val="single" w:sz="8" w:space="0" w:color="000000"/>
        <w:right w:val="single" w:sz="8" w:space="0" w:color="000000"/>
      </w:pBdr>
      <w:suppressAutoHyphens w:val="0"/>
      <w:spacing w:before="100" w:after="100"/>
      <w:jc w:val="center"/>
    </w:pPr>
    <w:rPr>
      <w:rFonts w:eastAsia="Batang"/>
      <w:sz w:val="24"/>
      <w:szCs w:val="24"/>
      <w:lang w:val="es-MX"/>
    </w:rPr>
  </w:style>
  <w:style w:type="paragraph" w:customStyle="1" w:styleId="xl196">
    <w:name w:val="xl196"/>
    <w:basedOn w:val="Normal"/>
    <w:uiPriority w:val="99"/>
    <w:rsid w:val="00937AAB"/>
    <w:pPr>
      <w:pBdr>
        <w:bottom w:val="single" w:sz="4" w:space="0" w:color="000000"/>
        <w:right w:val="single" w:sz="4" w:space="0" w:color="000000"/>
      </w:pBdr>
      <w:suppressAutoHyphens w:val="0"/>
      <w:spacing w:before="100" w:after="100"/>
    </w:pPr>
    <w:rPr>
      <w:rFonts w:ascii="Arial" w:eastAsia="Batang" w:hAnsi="Arial" w:cs="Arial"/>
      <w:sz w:val="16"/>
      <w:szCs w:val="16"/>
      <w:lang w:val="es-MX"/>
    </w:rPr>
  </w:style>
  <w:style w:type="paragraph" w:customStyle="1" w:styleId="xl197">
    <w:name w:val="xl197"/>
    <w:basedOn w:val="Normal"/>
    <w:uiPriority w:val="99"/>
    <w:rsid w:val="00937AAB"/>
    <w:pPr>
      <w:pBdr>
        <w:top w:val="single" w:sz="4" w:space="0" w:color="000000"/>
        <w:bottom w:val="double" w:sz="2" w:space="0" w:color="000000"/>
        <w:right w:val="single" w:sz="4" w:space="0" w:color="000000"/>
      </w:pBdr>
      <w:suppressAutoHyphens w:val="0"/>
      <w:spacing w:before="100" w:after="100"/>
    </w:pPr>
    <w:rPr>
      <w:rFonts w:eastAsia="Batang"/>
      <w:sz w:val="24"/>
      <w:szCs w:val="24"/>
      <w:lang w:val="es-MX"/>
    </w:rPr>
  </w:style>
  <w:style w:type="paragraph" w:customStyle="1" w:styleId="xl198">
    <w:name w:val="xl198"/>
    <w:basedOn w:val="Normal"/>
    <w:uiPriority w:val="99"/>
    <w:rsid w:val="00937AAB"/>
    <w:pPr>
      <w:suppressAutoHyphens w:val="0"/>
      <w:spacing w:before="100" w:after="100"/>
      <w:jc w:val="center"/>
      <w:textAlignment w:val="center"/>
    </w:pPr>
    <w:rPr>
      <w:rFonts w:ascii="Arial" w:eastAsia="Batang" w:hAnsi="Arial" w:cs="Arial"/>
      <w:b/>
      <w:bCs/>
      <w:sz w:val="24"/>
      <w:szCs w:val="24"/>
      <w:lang w:val="es-MX"/>
    </w:rPr>
  </w:style>
  <w:style w:type="paragraph" w:customStyle="1" w:styleId="xl199">
    <w:name w:val="xl199"/>
    <w:basedOn w:val="Normal"/>
    <w:uiPriority w:val="99"/>
    <w:rsid w:val="00937AAB"/>
    <w:pPr>
      <w:pBdr>
        <w:bottom w:val="single" w:sz="8" w:space="0" w:color="000000"/>
      </w:pBdr>
      <w:suppressAutoHyphens w:val="0"/>
      <w:spacing w:before="100" w:after="100"/>
      <w:jc w:val="center"/>
      <w:textAlignment w:val="center"/>
    </w:pPr>
    <w:rPr>
      <w:rFonts w:ascii="Arial" w:eastAsia="Batang" w:hAnsi="Arial" w:cs="Arial"/>
      <w:sz w:val="16"/>
      <w:szCs w:val="16"/>
      <w:lang w:val="es-MX"/>
    </w:rPr>
  </w:style>
  <w:style w:type="paragraph" w:customStyle="1" w:styleId="CharChar">
    <w:name w:val="Char Char"/>
    <w:basedOn w:val="Normal"/>
    <w:uiPriority w:val="99"/>
    <w:rsid w:val="00937AAB"/>
    <w:pPr>
      <w:suppressAutoHyphens w:val="0"/>
      <w:spacing w:after="160" w:line="240" w:lineRule="exact"/>
    </w:pPr>
    <w:rPr>
      <w:rFonts w:ascii="Tahoma" w:eastAsia="Batang" w:hAnsi="Tahoma"/>
      <w:lang w:val="en-US"/>
    </w:rPr>
  </w:style>
  <w:style w:type="paragraph" w:customStyle="1" w:styleId="Sangra2detindependiente2">
    <w:name w:val="Sangría 2 de t. independiente2"/>
    <w:basedOn w:val="Normal"/>
    <w:rsid w:val="00937AAB"/>
    <w:pPr>
      <w:suppressAutoHyphens w:val="0"/>
      <w:spacing w:after="120" w:line="480" w:lineRule="auto"/>
      <w:ind w:left="283"/>
    </w:pPr>
    <w:rPr>
      <w:rFonts w:eastAsia="Batang"/>
      <w:sz w:val="24"/>
      <w:szCs w:val="24"/>
      <w:lang w:val="es-MX"/>
    </w:rPr>
  </w:style>
  <w:style w:type="character" w:customStyle="1" w:styleId="Sangra3detindependienteCar1">
    <w:name w:val="Sangría 3 de t. independiente Car1"/>
    <w:basedOn w:val="Fuentedeprrafopredeter"/>
    <w:uiPriority w:val="99"/>
    <w:locked/>
    <w:rsid w:val="00937AAB"/>
    <w:rPr>
      <w:sz w:val="16"/>
      <w:lang w:val="es-ES" w:eastAsia="ar-SA" w:bidi="ar-SA"/>
    </w:rPr>
  </w:style>
  <w:style w:type="paragraph" w:customStyle="1" w:styleId="BalloonText1">
    <w:name w:val="Balloon Text1"/>
    <w:basedOn w:val="Normal"/>
    <w:uiPriority w:val="99"/>
    <w:semiHidden/>
    <w:rsid w:val="00937AAB"/>
    <w:pPr>
      <w:widowControl w:val="0"/>
      <w:suppressAutoHyphens w:val="0"/>
      <w:jc w:val="both"/>
    </w:pPr>
    <w:rPr>
      <w:rFonts w:ascii="Tahoma" w:eastAsia="Batang" w:hAnsi="Tahoma" w:cs="Tahoma"/>
      <w:sz w:val="16"/>
      <w:szCs w:val="16"/>
      <w:lang w:val="es-MX" w:eastAsia="es-ES"/>
    </w:rPr>
  </w:style>
  <w:style w:type="paragraph" w:styleId="Textonotapie">
    <w:name w:val="footnote text"/>
    <w:basedOn w:val="Normal"/>
    <w:link w:val="TextonotapieCar"/>
    <w:uiPriority w:val="99"/>
    <w:rsid w:val="00937AAB"/>
    <w:pPr>
      <w:keepLines/>
      <w:suppressAutoHyphens w:val="0"/>
      <w:spacing w:after="80"/>
      <w:jc w:val="both"/>
    </w:pPr>
    <w:rPr>
      <w:rFonts w:ascii="Arial" w:eastAsia="Batang" w:hAnsi="Arial"/>
      <w:sz w:val="18"/>
      <w:lang w:val="es-MX" w:eastAsia="es-ES"/>
    </w:rPr>
  </w:style>
  <w:style w:type="character" w:customStyle="1" w:styleId="TextonotapieCar">
    <w:name w:val="Texto nota pie Car"/>
    <w:basedOn w:val="Fuentedeprrafopredeter"/>
    <w:link w:val="Textonotapie"/>
    <w:uiPriority w:val="99"/>
    <w:rsid w:val="00937AAB"/>
    <w:rPr>
      <w:rFonts w:ascii="Arial" w:eastAsia="Batang" w:hAnsi="Arial" w:cs="Times New Roman"/>
      <w:sz w:val="18"/>
      <w:szCs w:val="20"/>
      <w:lang w:eastAsia="es-ES"/>
    </w:rPr>
  </w:style>
  <w:style w:type="paragraph" w:customStyle="1" w:styleId="BodyText21">
    <w:name w:val="Body Text 21"/>
    <w:basedOn w:val="Normal"/>
    <w:rsid w:val="00937AAB"/>
    <w:pPr>
      <w:widowControl w:val="0"/>
      <w:ind w:left="426" w:hanging="426"/>
      <w:jc w:val="both"/>
    </w:pPr>
    <w:rPr>
      <w:rFonts w:ascii="Arial" w:eastAsia="Batang" w:hAnsi="Arial"/>
      <w:kern w:val="1"/>
      <w:sz w:val="24"/>
    </w:rPr>
  </w:style>
  <w:style w:type="character" w:customStyle="1" w:styleId="Fuentedeprrafopredeter7">
    <w:name w:val="Fuente de párrafo predeter.7"/>
    <w:uiPriority w:val="99"/>
    <w:rsid w:val="00937AAB"/>
  </w:style>
  <w:style w:type="character" w:customStyle="1" w:styleId="WW8Num49z0">
    <w:name w:val="WW8Num49z0"/>
    <w:uiPriority w:val="99"/>
    <w:rsid w:val="00937AAB"/>
    <w:rPr>
      <w:b/>
    </w:rPr>
  </w:style>
  <w:style w:type="character" w:customStyle="1" w:styleId="WW8Num50z0">
    <w:name w:val="WW8Num50z0"/>
    <w:uiPriority w:val="99"/>
    <w:rsid w:val="00937AAB"/>
    <w:rPr>
      <w:rFonts w:ascii="Symbol" w:hAnsi="Symbol"/>
    </w:rPr>
  </w:style>
  <w:style w:type="character" w:customStyle="1" w:styleId="WW8Num50z1">
    <w:name w:val="WW8Num50z1"/>
    <w:uiPriority w:val="99"/>
    <w:rsid w:val="00937AAB"/>
    <w:rPr>
      <w:rFonts w:ascii="Courier New" w:hAnsi="Courier New"/>
    </w:rPr>
  </w:style>
  <w:style w:type="character" w:customStyle="1" w:styleId="WW8Num50z2">
    <w:name w:val="WW8Num50z2"/>
    <w:uiPriority w:val="99"/>
    <w:rsid w:val="00937AAB"/>
    <w:rPr>
      <w:rFonts w:ascii="Wingdings" w:hAnsi="Wingdings"/>
    </w:rPr>
  </w:style>
  <w:style w:type="character" w:customStyle="1" w:styleId="WW8Num51z0">
    <w:name w:val="WW8Num51z0"/>
    <w:uiPriority w:val="99"/>
    <w:rsid w:val="00937AAB"/>
    <w:rPr>
      <w:b/>
    </w:rPr>
  </w:style>
  <w:style w:type="character" w:customStyle="1" w:styleId="WW8Num51z1">
    <w:name w:val="WW8Num51z1"/>
    <w:uiPriority w:val="99"/>
    <w:rsid w:val="00937AAB"/>
    <w:rPr>
      <w:rFonts w:ascii="Symbol" w:hAnsi="Symbol"/>
    </w:rPr>
  </w:style>
  <w:style w:type="character" w:customStyle="1" w:styleId="WW8Num52z1">
    <w:name w:val="WW8Num52z1"/>
    <w:uiPriority w:val="99"/>
    <w:rsid w:val="00937AAB"/>
    <w:rPr>
      <w:rFonts w:ascii="Courier New" w:hAnsi="Courier New"/>
    </w:rPr>
  </w:style>
  <w:style w:type="character" w:customStyle="1" w:styleId="WW8Num52z2">
    <w:name w:val="WW8Num52z2"/>
    <w:uiPriority w:val="99"/>
    <w:rsid w:val="00937AAB"/>
    <w:rPr>
      <w:rFonts w:ascii="Wingdings" w:hAnsi="Wingdings"/>
    </w:rPr>
  </w:style>
  <w:style w:type="character" w:customStyle="1" w:styleId="WW8Num52z3">
    <w:name w:val="WW8Num52z3"/>
    <w:uiPriority w:val="99"/>
    <w:rsid w:val="00937AAB"/>
    <w:rPr>
      <w:rFonts w:ascii="Symbol" w:hAnsi="Symbol"/>
    </w:rPr>
  </w:style>
  <w:style w:type="character" w:customStyle="1" w:styleId="WW8Num55z0">
    <w:name w:val="WW8Num55z0"/>
    <w:uiPriority w:val="99"/>
    <w:rsid w:val="00937AAB"/>
    <w:rPr>
      <w:rFonts w:ascii="Arial" w:hAnsi="Arial"/>
      <w:b/>
      <w:sz w:val="22"/>
    </w:rPr>
  </w:style>
  <w:style w:type="character" w:customStyle="1" w:styleId="WW8Num57z0">
    <w:name w:val="WW8Num57z0"/>
    <w:uiPriority w:val="99"/>
    <w:rsid w:val="00937AAB"/>
  </w:style>
  <w:style w:type="character" w:customStyle="1" w:styleId="WW8Num60z0">
    <w:name w:val="WW8Num60z0"/>
    <w:uiPriority w:val="99"/>
    <w:rsid w:val="00937AAB"/>
    <w:rPr>
      <w:rFonts w:ascii="Symbol" w:hAnsi="Symbol"/>
    </w:rPr>
  </w:style>
  <w:style w:type="character" w:customStyle="1" w:styleId="WW8Num60z1">
    <w:name w:val="WW8Num60z1"/>
    <w:uiPriority w:val="99"/>
    <w:rsid w:val="00937AAB"/>
    <w:rPr>
      <w:rFonts w:ascii="Courier New" w:hAnsi="Courier New"/>
    </w:rPr>
  </w:style>
  <w:style w:type="character" w:customStyle="1" w:styleId="WW8Num60z2">
    <w:name w:val="WW8Num60z2"/>
    <w:uiPriority w:val="99"/>
    <w:rsid w:val="00937AAB"/>
    <w:rPr>
      <w:rFonts w:ascii="Wingdings" w:hAnsi="Wingdings"/>
    </w:rPr>
  </w:style>
  <w:style w:type="character" w:customStyle="1" w:styleId="WW8Num61z0">
    <w:name w:val="WW8Num61z0"/>
    <w:uiPriority w:val="99"/>
    <w:rsid w:val="00937AAB"/>
    <w:rPr>
      <w:rFonts w:ascii="Symbol" w:hAnsi="Symbol"/>
    </w:rPr>
  </w:style>
  <w:style w:type="character" w:customStyle="1" w:styleId="WW8Num61z1">
    <w:name w:val="WW8Num61z1"/>
    <w:uiPriority w:val="99"/>
    <w:rsid w:val="00937AAB"/>
    <w:rPr>
      <w:rFonts w:ascii="Courier New" w:hAnsi="Courier New"/>
    </w:rPr>
  </w:style>
  <w:style w:type="character" w:customStyle="1" w:styleId="WW8Num61z2">
    <w:name w:val="WW8Num61z2"/>
    <w:uiPriority w:val="99"/>
    <w:rsid w:val="00937AAB"/>
    <w:rPr>
      <w:rFonts w:ascii="Wingdings" w:hAnsi="Wingdings"/>
    </w:rPr>
  </w:style>
  <w:style w:type="character" w:customStyle="1" w:styleId="WW8Num63z0">
    <w:name w:val="WW8Num63z0"/>
    <w:uiPriority w:val="99"/>
    <w:rsid w:val="00937AAB"/>
    <w:rPr>
      <w:rFonts w:ascii="Monotype Sorts" w:hAnsi="Monotype Sorts"/>
    </w:rPr>
  </w:style>
  <w:style w:type="character" w:customStyle="1" w:styleId="WW8Num63z1">
    <w:name w:val="WW8Num63z1"/>
    <w:uiPriority w:val="99"/>
    <w:rsid w:val="00937AAB"/>
    <w:rPr>
      <w:rFonts w:ascii="Courier New" w:hAnsi="Courier New"/>
    </w:rPr>
  </w:style>
  <w:style w:type="character" w:customStyle="1" w:styleId="WW8Num63z2">
    <w:name w:val="WW8Num63z2"/>
    <w:uiPriority w:val="99"/>
    <w:rsid w:val="00937AAB"/>
    <w:rPr>
      <w:rFonts w:ascii="Wingdings" w:hAnsi="Wingdings"/>
    </w:rPr>
  </w:style>
  <w:style w:type="character" w:customStyle="1" w:styleId="WW8Num63z3">
    <w:name w:val="WW8Num63z3"/>
    <w:uiPriority w:val="99"/>
    <w:rsid w:val="00937AAB"/>
    <w:rPr>
      <w:rFonts w:ascii="Symbol" w:hAnsi="Symbol"/>
    </w:rPr>
  </w:style>
  <w:style w:type="character" w:customStyle="1" w:styleId="WW8Num64z0">
    <w:name w:val="WW8Num64z0"/>
    <w:uiPriority w:val="99"/>
    <w:rsid w:val="00937AAB"/>
    <w:rPr>
      <w:b/>
    </w:rPr>
  </w:style>
  <w:style w:type="character" w:customStyle="1" w:styleId="WW8Num65z0">
    <w:name w:val="WW8Num65z0"/>
    <w:uiPriority w:val="99"/>
    <w:rsid w:val="00937AAB"/>
  </w:style>
  <w:style w:type="character" w:customStyle="1" w:styleId="WW8Num66z0">
    <w:name w:val="WW8Num66z0"/>
    <w:uiPriority w:val="99"/>
    <w:rsid w:val="00937AAB"/>
  </w:style>
  <w:style w:type="character" w:customStyle="1" w:styleId="WW8Num68z0">
    <w:name w:val="WW8Num68z0"/>
    <w:uiPriority w:val="99"/>
    <w:rsid w:val="00937AAB"/>
    <w:rPr>
      <w:b/>
    </w:rPr>
  </w:style>
  <w:style w:type="character" w:customStyle="1" w:styleId="WW8Num69z0">
    <w:name w:val="WW8Num69z0"/>
    <w:uiPriority w:val="99"/>
    <w:rsid w:val="00937AAB"/>
    <w:rPr>
      <w:b/>
    </w:rPr>
  </w:style>
  <w:style w:type="character" w:customStyle="1" w:styleId="WW8Num70z1">
    <w:name w:val="WW8Num70z1"/>
    <w:uiPriority w:val="99"/>
    <w:rsid w:val="00937AAB"/>
  </w:style>
  <w:style w:type="character" w:customStyle="1" w:styleId="WW8Num71z0">
    <w:name w:val="WW8Num71z0"/>
    <w:uiPriority w:val="99"/>
    <w:rsid w:val="00937AAB"/>
    <w:rPr>
      <w:rFonts w:ascii="Symbol" w:hAnsi="Symbol"/>
    </w:rPr>
  </w:style>
  <w:style w:type="character" w:customStyle="1" w:styleId="WW8Num71z1">
    <w:name w:val="WW8Num71z1"/>
    <w:uiPriority w:val="99"/>
    <w:rsid w:val="00937AAB"/>
    <w:rPr>
      <w:rFonts w:ascii="Courier New" w:hAnsi="Courier New"/>
    </w:rPr>
  </w:style>
  <w:style w:type="character" w:customStyle="1" w:styleId="WW8Num71z2">
    <w:name w:val="WW8Num71z2"/>
    <w:uiPriority w:val="99"/>
    <w:rsid w:val="00937AAB"/>
    <w:rPr>
      <w:rFonts w:ascii="Wingdings" w:hAnsi="Wingdings"/>
    </w:rPr>
  </w:style>
  <w:style w:type="character" w:customStyle="1" w:styleId="WW8Num72z0">
    <w:name w:val="WW8Num72z0"/>
    <w:uiPriority w:val="99"/>
    <w:rsid w:val="00937AAB"/>
  </w:style>
  <w:style w:type="character" w:customStyle="1" w:styleId="WW8Num73z0">
    <w:name w:val="WW8Num73z0"/>
    <w:uiPriority w:val="99"/>
    <w:rsid w:val="00937AAB"/>
    <w:rPr>
      <w:b/>
      <w:u w:val="none"/>
    </w:rPr>
  </w:style>
  <w:style w:type="character" w:customStyle="1" w:styleId="WW8Num74z0">
    <w:name w:val="WW8Num74z0"/>
    <w:uiPriority w:val="99"/>
    <w:rsid w:val="00937AAB"/>
    <w:rPr>
      <w:rFonts w:ascii="Symbol" w:hAnsi="Symbol"/>
    </w:rPr>
  </w:style>
  <w:style w:type="character" w:customStyle="1" w:styleId="WW8Num74z1">
    <w:name w:val="WW8Num74z1"/>
    <w:uiPriority w:val="99"/>
    <w:rsid w:val="00937AAB"/>
    <w:rPr>
      <w:rFonts w:ascii="Courier New" w:hAnsi="Courier New"/>
    </w:rPr>
  </w:style>
  <w:style w:type="character" w:customStyle="1" w:styleId="WW8Num74z2">
    <w:name w:val="WW8Num74z2"/>
    <w:uiPriority w:val="99"/>
    <w:rsid w:val="00937AAB"/>
    <w:rPr>
      <w:rFonts w:ascii="Wingdings" w:hAnsi="Wingdings"/>
    </w:rPr>
  </w:style>
  <w:style w:type="character" w:customStyle="1" w:styleId="WW8Num77z0">
    <w:name w:val="WW8Num77z0"/>
    <w:uiPriority w:val="99"/>
    <w:rsid w:val="00937AAB"/>
    <w:rPr>
      <w:b/>
    </w:rPr>
  </w:style>
  <w:style w:type="character" w:customStyle="1" w:styleId="WW8Num79z0">
    <w:name w:val="WW8Num79z0"/>
    <w:uiPriority w:val="99"/>
    <w:rsid w:val="00937AAB"/>
    <w:rPr>
      <w:rFonts w:ascii="Arial Narrow" w:hAnsi="Arial Narrow"/>
      <w:b/>
      <w:sz w:val="22"/>
    </w:rPr>
  </w:style>
  <w:style w:type="character" w:customStyle="1" w:styleId="WW8Num80z0">
    <w:name w:val="WW8Num80z0"/>
    <w:uiPriority w:val="99"/>
    <w:rsid w:val="00937AAB"/>
    <w:rPr>
      <w:rFonts w:ascii="Symbol" w:hAnsi="Symbol"/>
    </w:rPr>
  </w:style>
  <w:style w:type="character" w:customStyle="1" w:styleId="WW8Num80z1">
    <w:name w:val="WW8Num80z1"/>
    <w:uiPriority w:val="99"/>
    <w:rsid w:val="00937AAB"/>
    <w:rPr>
      <w:rFonts w:ascii="Courier New" w:hAnsi="Courier New"/>
    </w:rPr>
  </w:style>
  <w:style w:type="character" w:customStyle="1" w:styleId="WW8Num80z2">
    <w:name w:val="WW8Num80z2"/>
    <w:uiPriority w:val="99"/>
    <w:rsid w:val="00937AAB"/>
    <w:rPr>
      <w:rFonts w:ascii="Wingdings" w:hAnsi="Wingdings"/>
    </w:rPr>
  </w:style>
  <w:style w:type="character" w:customStyle="1" w:styleId="WW8Num83z0">
    <w:name w:val="WW8Num83z0"/>
    <w:uiPriority w:val="99"/>
    <w:rsid w:val="00937AAB"/>
    <w:rPr>
      <w:b/>
    </w:rPr>
  </w:style>
  <w:style w:type="character" w:customStyle="1" w:styleId="WW8Num83z1">
    <w:name w:val="WW8Num83z1"/>
    <w:uiPriority w:val="99"/>
    <w:rsid w:val="00937AAB"/>
    <w:rPr>
      <w:rFonts w:ascii="Courier New" w:hAnsi="Courier New"/>
    </w:rPr>
  </w:style>
  <w:style w:type="character" w:customStyle="1" w:styleId="WW8Num83z2">
    <w:name w:val="WW8Num83z2"/>
    <w:uiPriority w:val="99"/>
    <w:rsid w:val="00937AAB"/>
    <w:rPr>
      <w:rFonts w:ascii="Wingdings" w:hAnsi="Wingdings"/>
    </w:rPr>
  </w:style>
  <w:style w:type="character" w:customStyle="1" w:styleId="WW8Num83z3">
    <w:name w:val="WW8Num83z3"/>
    <w:uiPriority w:val="99"/>
    <w:rsid w:val="00937AAB"/>
    <w:rPr>
      <w:rFonts w:ascii="Symbol" w:hAnsi="Symbol"/>
    </w:rPr>
  </w:style>
  <w:style w:type="character" w:customStyle="1" w:styleId="WW8Num84z0">
    <w:name w:val="WW8Num84z0"/>
    <w:uiPriority w:val="99"/>
    <w:rsid w:val="00937AAB"/>
  </w:style>
  <w:style w:type="character" w:customStyle="1" w:styleId="WW8Num85z0">
    <w:name w:val="WW8Num85z0"/>
    <w:uiPriority w:val="99"/>
    <w:rsid w:val="00937AAB"/>
    <w:rPr>
      <w:rFonts w:ascii="Symbol" w:hAnsi="Symbol"/>
    </w:rPr>
  </w:style>
  <w:style w:type="character" w:customStyle="1" w:styleId="WW8Num85z1">
    <w:name w:val="WW8Num85z1"/>
    <w:uiPriority w:val="99"/>
    <w:rsid w:val="00937AAB"/>
    <w:rPr>
      <w:rFonts w:ascii="Courier New" w:hAnsi="Courier New"/>
    </w:rPr>
  </w:style>
  <w:style w:type="character" w:customStyle="1" w:styleId="WW8Num85z2">
    <w:name w:val="WW8Num85z2"/>
    <w:uiPriority w:val="99"/>
    <w:rsid w:val="00937AAB"/>
    <w:rPr>
      <w:rFonts w:ascii="Wingdings" w:hAnsi="Wingdings"/>
    </w:rPr>
  </w:style>
  <w:style w:type="character" w:customStyle="1" w:styleId="WW8Num86z0">
    <w:name w:val="WW8Num86z0"/>
    <w:uiPriority w:val="99"/>
    <w:rsid w:val="00937AAB"/>
    <w:rPr>
      <w:rFonts w:ascii="Symbol" w:hAnsi="Symbol"/>
    </w:rPr>
  </w:style>
  <w:style w:type="character" w:customStyle="1" w:styleId="WW8Num86z1">
    <w:name w:val="WW8Num86z1"/>
    <w:uiPriority w:val="99"/>
    <w:rsid w:val="00937AAB"/>
    <w:rPr>
      <w:rFonts w:ascii="Courier New" w:hAnsi="Courier New"/>
    </w:rPr>
  </w:style>
  <w:style w:type="character" w:customStyle="1" w:styleId="WW8Num86z2">
    <w:name w:val="WW8Num86z2"/>
    <w:uiPriority w:val="99"/>
    <w:rsid w:val="00937AAB"/>
    <w:rPr>
      <w:rFonts w:ascii="Wingdings" w:hAnsi="Wingdings"/>
    </w:rPr>
  </w:style>
  <w:style w:type="character" w:customStyle="1" w:styleId="WW8Num87z1">
    <w:name w:val="WW8Num87z1"/>
    <w:uiPriority w:val="99"/>
    <w:rsid w:val="00937AAB"/>
    <w:rPr>
      <w:rFonts w:ascii="Wingdings" w:hAnsi="Wingdings"/>
    </w:rPr>
  </w:style>
  <w:style w:type="character" w:customStyle="1" w:styleId="WW8Num88z0">
    <w:name w:val="WW8Num88z0"/>
    <w:uiPriority w:val="99"/>
    <w:rsid w:val="00937AAB"/>
    <w:rPr>
      <w:rFonts w:ascii="Wingdings" w:hAnsi="Wingdings"/>
    </w:rPr>
  </w:style>
  <w:style w:type="character" w:customStyle="1" w:styleId="WW8Num88z1">
    <w:name w:val="WW8Num88z1"/>
    <w:uiPriority w:val="99"/>
    <w:rsid w:val="00937AAB"/>
    <w:rPr>
      <w:rFonts w:ascii="Courier New" w:hAnsi="Courier New"/>
    </w:rPr>
  </w:style>
  <w:style w:type="character" w:customStyle="1" w:styleId="WW8Num88z3">
    <w:name w:val="WW8Num88z3"/>
    <w:uiPriority w:val="99"/>
    <w:rsid w:val="00937AAB"/>
    <w:rPr>
      <w:rFonts w:ascii="Symbol" w:hAnsi="Symbol"/>
    </w:rPr>
  </w:style>
  <w:style w:type="character" w:customStyle="1" w:styleId="WW8Num89z0">
    <w:name w:val="WW8Num89z0"/>
    <w:uiPriority w:val="99"/>
    <w:rsid w:val="00937AAB"/>
    <w:rPr>
      <w:rFonts w:ascii="Monotype Sorts" w:hAnsi="Monotype Sorts"/>
    </w:rPr>
  </w:style>
  <w:style w:type="character" w:customStyle="1" w:styleId="WW8Num89z1">
    <w:name w:val="WW8Num89z1"/>
    <w:uiPriority w:val="99"/>
    <w:rsid w:val="00937AAB"/>
    <w:rPr>
      <w:rFonts w:ascii="Courier New" w:hAnsi="Courier New"/>
    </w:rPr>
  </w:style>
  <w:style w:type="character" w:customStyle="1" w:styleId="WW8Num89z2">
    <w:name w:val="WW8Num89z2"/>
    <w:uiPriority w:val="99"/>
    <w:rsid w:val="00937AAB"/>
    <w:rPr>
      <w:rFonts w:ascii="Wingdings" w:hAnsi="Wingdings"/>
    </w:rPr>
  </w:style>
  <w:style w:type="character" w:customStyle="1" w:styleId="WW8Num89z3">
    <w:name w:val="WW8Num89z3"/>
    <w:uiPriority w:val="99"/>
    <w:rsid w:val="00937AAB"/>
    <w:rPr>
      <w:rFonts w:ascii="Symbol" w:hAnsi="Symbol"/>
    </w:rPr>
  </w:style>
  <w:style w:type="character" w:customStyle="1" w:styleId="WW8Num92z0">
    <w:name w:val="WW8Num92z0"/>
    <w:uiPriority w:val="99"/>
    <w:rsid w:val="00937AAB"/>
    <w:rPr>
      <w:rFonts w:ascii="Symbol" w:hAnsi="Symbol"/>
    </w:rPr>
  </w:style>
  <w:style w:type="character" w:customStyle="1" w:styleId="WW8Num92z1">
    <w:name w:val="WW8Num92z1"/>
    <w:uiPriority w:val="99"/>
    <w:rsid w:val="00937AAB"/>
    <w:rPr>
      <w:rFonts w:ascii="Courier New" w:hAnsi="Courier New"/>
    </w:rPr>
  </w:style>
  <w:style w:type="character" w:customStyle="1" w:styleId="WW8Num92z2">
    <w:name w:val="WW8Num92z2"/>
    <w:uiPriority w:val="99"/>
    <w:rsid w:val="00937AAB"/>
    <w:rPr>
      <w:rFonts w:ascii="Wingdings" w:hAnsi="Wingdings"/>
    </w:rPr>
  </w:style>
  <w:style w:type="character" w:customStyle="1" w:styleId="WW8Num93z0">
    <w:name w:val="WW8Num93z0"/>
    <w:uiPriority w:val="99"/>
    <w:rsid w:val="00937AAB"/>
  </w:style>
  <w:style w:type="character" w:customStyle="1" w:styleId="WW8Num95z0">
    <w:name w:val="WW8Num95z0"/>
    <w:uiPriority w:val="99"/>
    <w:rsid w:val="00937AAB"/>
    <w:rPr>
      <w:b/>
    </w:rPr>
  </w:style>
  <w:style w:type="character" w:customStyle="1" w:styleId="WW8Num96z0">
    <w:name w:val="WW8Num96z0"/>
    <w:uiPriority w:val="99"/>
    <w:rsid w:val="00937AAB"/>
    <w:rPr>
      <w:b/>
    </w:rPr>
  </w:style>
  <w:style w:type="character" w:customStyle="1" w:styleId="Fuentedeprrafopredeter6">
    <w:name w:val="Fuente de párrafo predeter.6"/>
    <w:uiPriority w:val="99"/>
    <w:rsid w:val="00937AAB"/>
  </w:style>
  <w:style w:type="character" w:customStyle="1" w:styleId="Refdecomentario3">
    <w:name w:val="Ref. de comentario3"/>
    <w:uiPriority w:val="99"/>
    <w:rsid w:val="00937AAB"/>
    <w:rPr>
      <w:sz w:val="16"/>
    </w:rPr>
  </w:style>
  <w:style w:type="character" w:customStyle="1" w:styleId="WW8Num23z3">
    <w:name w:val="WW8Num23z3"/>
    <w:uiPriority w:val="99"/>
    <w:rsid w:val="00937AAB"/>
    <w:rPr>
      <w:rFonts w:ascii="Symbol" w:hAnsi="Symbol"/>
    </w:rPr>
  </w:style>
  <w:style w:type="character" w:customStyle="1" w:styleId="WW8Num31z3">
    <w:name w:val="WW8Num31z3"/>
    <w:uiPriority w:val="99"/>
    <w:rsid w:val="00937AAB"/>
    <w:rPr>
      <w:rFonts w:ascii="Symbol" w:hAnsi="Symbol"/>
    </w:rPr>
  </w:style>
  <w:style w:type="character" w:customStyle="1" w:styleId="Fuentedeprrafopredeter5">
    <w:name w:val="Fuente de párrafo predeter.5"/>
    <w:uiPriority w:val="99"/>
    <w:rsid w:val="00937AAB"/>
  </w:style>
  <w:style w:type="character" w:customStyle="1" w:styleId="Fuentedeprrafopredeter4">
    <w:name w:val="Fuente de párrafo predeter.4"/>
    <w:uiPriority w:val="99"/>
    <w:rsid w:val="00937AAB"/>
  </w:style>
  <w:style w:type="character" w:customStyle="1" w:styleId="Fuentedeprrafopredeter3">
    <w:name w:val="Fuente de párrafo predeter.3"/>
    <w:rsid w:val="00937AAB"/>
  </w:style>
  <w:style w:type="character" w:customStyle="1" w:styleId="WW8Num28z2">
    <w:name w:val="WW8Num28z2"/>
    <w:uiPriority w:val="99"/>
    <w:rsid w:val="00937AAB"/>
    <w:rPr>
      <w:rFonts w:ascii="Wingdings" w:hAnsi="Wingdings"/>
    </w:rPr>
  </w:style>
  <w:style w:type="character" w:customStyle="1" w:styleId="WW8Num28z3">
    <w:name w:val="WW8Num28z3"/>
    <w:uiPriority w:val="99"/>
    <w:rsid w:val="00937AAB"/>
    <w:rPr>
      <w:rFonts w:ascii="Symbol" w:hAnsi="Symbol"/>
    </w:rPr>
  </w:style>
  <w:style w:type="character" w:customStyle="1" w:styleId="WW-Absatz-Standardschriftart1">
    <w:name w:val="WW-Absatz-Standardschriftart1"/>
    <w:rsid w:val="00937AAB"/>
  </w:style>
  <w:style w:type="character" w:customStyle="1" w:styleId="Refdecomentario2">
    <w:name w:val="Ref. de comentario2"/>
    <w:uiPriority w:val="99"/>
    <w:rsid w:val="00937AAB"/>
    <w:rPr>
      <w:sz w:val="16"/>
    </w:rPr>
  </w:style>
  <w:style w:type="character" w:customStyle="1" w:styleId="Refdecomentario4">
    <w:name w:val="Ref. de comentario4"/>
    <w:uiPriority w:val="99"/>
    <w:rsid w:val="00937AAB"/>
    <w:rPr>
      <w:sz w:val="16"/>
    </w:rPr>
  </w:style>
  <w:style w:type="character" w:customStyle="1" w:styleId="TextocomentarioCar1">
    <w:name w:val="Texto comentario Car1"/>
    <w:uiPriority w:val="99"/>
    <w:rsid w:val="00937AAB"/>
    <w:rPr>
      <w:lang w:val="es-ES" w:eastAsia="ar-SA" w:bidi="ar-SA"/>
    </w:rPr>
  </w:style>
  <w:style w:type="paragraph" w:customStyle="1" w:styleId="Encabezado9">
    <w:name w:val="Encabezado9"/>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Encabezado8">
    <w:name w:val="Encabezado8"/>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Sangra3detindependiente3">
    <w:name w:val="Sangría 3 de t. independiente3"/>
    <w:basedOn w:val="Normal"/>
    <w:uiPriority w:val="99"/>
    <w:rsid w:val="00937AAB"/>
    <w:pPr>
      <w:spacing w:after="120"/>
      <w:ind w:left="283"/>
    </w:pPr>
    <w:rPr>
      <w:rFonts w:eastAsia="Batang"/>
      <w:sz w:val="16"/>
      <w:szCs w:val="16"/>
      <w:lang w:val="es-ES"/>
    </w:rPr>
  </w:style>
  <w:style w:type="paragraph" w:customStyle="1" w:styleId="Textocomentario4">
    <w:name w:val="Texto comentario4"/>
    <w:basedOn w:val="Normal"/>
    <w:uiPriority w:val="99"/>
    <w:rsid w:val="00937AAB"/>
    <w:rPr>
      <w:rFonts w:eastAsia="Batang"/>
      <w:lang w:val="es-ES"/>
    </w:rPr>
  </w:style>
  <w:style w:type="paragraph" w:styleId="Revisin">
    <w:name w:val="Revision"/>
    <w:uiPriority w:val="99"/>
    <w:rsid w:val="00937AAB"/>
    <w:pPr>
      <w:suppressAutoHyphens/>
      <w:spacing w:after="0" w:line="240" w:lineRule="auto"/>
    </w:pPr>
    <w:rPr>
      <w:rFonts w:ascii="Times New Roman" w:eastAsia="Batang" w:hAnsi="Times New Roman" w:cs="Times New Roman"/>
      <w:sz w:val="24"/>
      <w:szCs w:val="20"/>
      <w:lang w:val="es-ES" w:eastAsia="ar-SA"/>
    </w:rPr>
  </w:style>
  <w:style w:type="paragraph" w:customStyle="1" w:styleId="Encabezado7">
    <w:name w:val="Encabezado7"/>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Encabezado6">
    <w:name w:val="Encabezado6"/>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Encabezado5">
    <w:name w:val="Encabezado5"/>
    <w:basedOn w:val="Normal"/>
    <w:next w:val="Textoindependiente"/>
    <w:uiPriority w:val="99"/>
    <w:rsid w:val="00937AAB"/>
    <w:pPr>
      <w:keepNext/>
      <w:spacing w:before="240" w:after="120"/>
    </w:pPr>
    <w:rPr>
      <w:rFonts w:ascii="Arial" w:hAnsi="Arial" w:cs="Tahoma"/>
      <w:sz w:val="28"/>
      <w:szCs w:val="28"/>
      <w:lang w:val="es-ES"/>
    </w:rPr>
  </w:style>
  <w:style w:type="paragraph" w:customStyle="1" w:styleId="Textocomentario3">
    <w:name w:val="Texto comentario3"/>
    <w:basedOn w:val="Normal"/>
    <w:uiPriority w:val="99"/>
    <w:rsid w:val="00937AAB"/>
    <w:rPr>
      <w:rFonts w:eastAsia="Batang"/>
      <w:lang w:val="es-ES"/>
    </w:rPr>
  </w:style>
  <w:style w:type="paragraph" w:customStyle="1" w:styleId="Lista23">
    <w:name w:val="Lista 23"/>
    <w:basedOn w:val="Normal"/>
    <w:uiPriority w:val="99"/>
    <w:rsid w:val="00937AAB"/>
    <w:pPr>
      <w:suppressAutoHyphens w:val="0"/>
      <w:ind w:left="566" w:hanging="283"/>
    </w:pPr>
    <w:rPr>
      <w:rFonts w:eastAsia="Batang"/>
      <w:sz w:val="24"/>
      <w:szCs w:val="24"/>
      <w:lang w:val="es-MX"/>
    </w:rPr>
  </w:style>
  <w:style w:type="paragraph" w:customStyle="1" w:styleId="Textocomentario5">
    <w:name w:val="Texto comentario5"/>
    <w:basedOn w:val="Normal"/>
    <w:uiPriority w:val="99"/>
    <w:rsid w:val="00937AAB"/>
    <w:rPr>
      <w:rFonts w:eastAsia="Batang"/>
      <w:lang w:val="es-ES"/>
    </w:rPr>
  </w:style>
  <w:style w:type="table" w:styleId="Tablaconcuadrcula">
    <w:name w:val="Table Grid"/>
    <w:basedOn w:val="Tablanormal"/>
    <w:rsid w:val="00937AAB"/>
    <w:pPr>
      <w:suppressAutoHyphens/>
      <w:spacing w:after="0" w:line="240" w:lineRule="auto"/>
    </w:pPr>
    <w:rPr>
      <w:rFonts w:ascii="Times New Roman" w:eastAsia="Batang"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2">
    <w:name w:val="Párrafo de lista12"/>
    <w:basedOn w:val="Normal"/>
    <w:uiPriority w:val="99"/>
    <w:rsid w:val="00937AAB"/>
    <w:pPr>
      <w:suppressAutoHyphens w:val="0"/>
      <w:ind w:left="708"/>
    </w:pPr>
    <w:rPr>
      <w:rFonts w:eastAsia="Batang"/>
      <w:sz w:val="24"/>
      <w:szCs w:val="24"/>
      <w:lang w:val="es-ES" w:eastAsia="es-ES"/>
    </w:rPr>
  </w:style>
  <w:style w:type="paragraph" w:styleId="HTMLconformatoprevio">
    <w:name w:val="HTML Preformatted"/>
    <w:basedOn w:val="Normal"/>
    <w:link w:val="HTMLconformatoprevioCar"/>
    <w:uiPriority w:val="99"/>
    <w:rsid w:val="0093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Batang" w:hAnsi="Courier New"/>
      <w:lang w:val="es-MX" w:eastAsia="es-ES"/>
    </w:rPr>
  </w:style>
  <w:style w:type="character" w:customStyle="1" w:styleId="HTMLconformatoprevioCar">
    <w:name w:val="HTML con formato previo Car"/>
    <w:basedOn w:val="Fuentedeprrafopredeter"/>
    <w:link w:val="HTMLconformatoprevio"/>
    <w:uiPriority w:val="99"/>
    <w:rsid w:val="00937AAB"/>
    <w:rPr>
      <w:rFonts w:ascii="Courier New" w:eastAsia="Batang" w:hAnsi="Courier New" w:cs="Times New Roman"/>
      <w:sz w:val="20"/>
      <w:szCs w:val="20"/>
      <w:lang w:eastAsia="es-ES"/>
    </w:rPr>
  </w:style>
  <w:style w:type="paragraph" w:styleId="Textosinformato">
    <w:name w:val="Plain Text"/>
    <w:basedOn w:val="Normal"/>
    <w:link w:val="TextosinformatoCar"/>
    <w:uiPriority w:val="99"/>
    <w:rsid w:val="00937AAB"/>
    <w:pPr>
      <w:suppressAutoHyphens w:val="0"/>
    </w:pPr>
    <w:rPr>
      <w:rFonts w:ascii="Courier New" w:eastAsiaTheme="minorHAnsi" w:hAnsi="Courier New" w:cs="Courier New"/>
      <w:sz w:val="22"/>
      <w:szCs w:val="22"/>
      <w:lang w:eastAsia="en-US"/>
    </w:rPr>
  </w:style>
  <w:style w:type="character" w:customStyle="1" w:styleId="TextosinformatoCar1">
    <w:name w:val="Texto sin formato Car1"/>
    <w:basedOn w:val="Fuentedeprrafopredeter"/>
    <w:rsid w:val="00937AAB"/>
    <w:rPr>
      <w:rFonts w:ascii="Consolas" w:eastAsia="MS Mincho" w:hAnsi="Consolas" w:cs="Consolas"/>
      <w:sz w:val="21"/>
      <w:szCs w:val="21"/>
      <w:lang w:val="es-ES_tradnl" w:eastAsia="ar-SA"/>
    </w:rPr>
  </w:style>
  <w:style w:type="character" w:customStyle="1" w:styleId="PlainTextChar1">
    <w:name w:val="Plain Text Char1"/>
    <w:basedOn w:val="Fuentedeprrafopredeter"/>
    <w:uiPriority w:val="99"/>
    <w:semiHidden/>
    <w:rsid w:val="00937AAB"/>
    <w:rPr>
      <w:rFonts w:ascii="Courier New" w:hAnsi="Courier New" w:cs="Courier New"/>
      <w:sz w:val="20"/>
      <w:szCs w:val="20"/>
      <w:lang w:val="es-ES" w:eastAsia="ar-SA"/>
    </w:rPr>
  </w:style>
  <w:style w:type="paragraph" w:customStyle="1" w:styleId="Sinespaciado1">
    <w:name w:val="Sin espaciado1"/>
    <w:uiPriority w:val="99"/>
    <w:rsid w:val="00937AAB"/>
    <w:pPr>
      <w:suppressAutoHyphens/>
      <w:spacing w:after="0" w:line="240" w:lineRule="auto"/>
    </w:pPr>
    <w:rPr>
      <w:rFonts w:ascii="Calibri" w:eastAsia="Batang" w:hAnsi="Calibri" w:cs="Times New Roman"/>
      <w:kern w:val="1"/>
      <w:lang w:eastAsia="ar-SA"/>
    </w:rPr>
  </w:style>
  <w:style w:type="character" w:customStyle="1" w:styleId="apple-style-span">
    <w:name w:val="apple-style-span"/>
    <w:basedOn w:val="Fuentedeprrafopredeter"/>
    <w:uiPriority w:val="99"/>
    <w:rsid w:val="00937AAB"/>
    <w:rPr>
      <w:rFonts w:cs="Times New Roman"/>
    </w:rPr>
  </w:style>
  <w:style w:type="paragraph" w:customStyle="1" w:styleId="Sangra2detindependiente11">
    <w:name w:val="Sangría 2 de t. independiente11"/>
    <w:basedOn w:val="Normal"/>
    <w:uiPriority w:val="99"/>
    <w:rsid w:val="00937AAB"/>
    <w:pPr>
      <w:spacing w:after="120" w:line="480" w:lineRule="auto"/>
      <w:ind w:left="283"/>
    </w:pPr>
    <w:rPr>
      <w:rFonts w:eastAsia="Batang"/>
      <w:sz w:val="24"/>
      <w:szCs w:val="24"/>
      <w:lang w:val="es-MX"/>
    </w:rPr>
  </w:style>
  <w:style w:type="paragraph" w:customStyle="1" w:styleId="Textoindependiente26">
    <w:name w:val="Texto independiente 26"/>
    <w:basedOn w:val="Normal"/>
    <w:uiPriority w:val="99"/>
    <w:rsid w:val="00937AAB"/>
    <w:pPr>
      <w:widowControl w:val="0"/>
      <w:overflowPunct w:val="0"/>
      <w:autoSpaceDE w:val="0"/>
      <w:jc w:val="both"/>
      <w:textAlignment w:val="baseline"/>
    </w:pPr>
    <w:rPr>
      <w:rFonts w:ascii="Arial" w:eastAsia="Batang" w:hAnsi="Arial"/>
      <w:lang w:val="es-MX"/>
    </w:rPr>
  </w:style>
  <w:style w:type="paragraph" w:customStyle="1" w:styleId="Textoindependiente211">
    <w:name w:val="Texto independiente 211"/>
    <w:basedOn w:val="Normal"/>
    <w:uiPriority w:val="99"/>
    <w:rsid w:val="00937AAB"/>
    <w:pPr>
      <w:spacing w:after="120" w:line="480" w:lineRule="auto"/>
    </w:pPr>
    <w:rPr>
      <w:rFonts w:eastAsia="Batang"/>
      <w:sz w:val="24"/>
      <w:lang w:val="es-MX"/>
    </w:rPr>
  </w:style>
  <w:style w:type="paragraph" w:customStyle="1" w:styleId="Style3">
    <w:name w:val="Style 3"/>
    <w:uiPriority w:val="99"/>
    <w:rsid w:val="00937AAB"/>
    <w:pPr>
      <w:widowControl w:val="0"/>
      <w:autoSpaceDE w:val="0"/>
      <w:autoSpaceDN w:val="0"/>
      <w:spacing w:before="288" w:after="0" w:line="240" w:lineRule="auto"/>
      <w:ind w:right="72"/>
      <w:jc w:val="both"/>
    </w:pPr>
    <w:rPr>
      <w:rFonts w:ascii="Arial" w:eastAsia="Batang" w:hAnsi="Arial" w:cs="Arial"/>
      <w:sz w:val="24"/>
      <w:szCs w:val="24"/>
      <w:lang w:val="en-US" w:eastAsia="es-ES"/>
    </w:rPr>
  </w:style>
  <w:style w:type="character" w:customStyle="1" w:styleId="CharacterStyle1">
    <w:name w:val="Character Style 1"/>
    <w:uiPriority w:val="99"/>
    <w:rsid w:val="00937AAB"/>
    <w:rPr>
      <w:rFonts w:ascii="Arial" w:hAnsi="Arial"/>
      <w:sz w:val="24"/>
    </w:rPr>
  </w:style>
  <w:style w:type="paragraph" w:customStyle="1" w:styleId="Style1">
    <w:name w:val="Style 1"/>
    <w:uiPriority w:val="99"/>
    <w:rsid w:val="00937AAB"/>
    <w:pPr>
      <w:widowControl w:val="0"/>
      <w:autoSpaceDE w:val="0"/>
      <w:autoSpaceDN w:val="0"/>
      <w:adjustRightInd w:val="0"/>
      <w:spacing w:after="0" w:line="240" w:lineRule="auto"/>
    </w:pPr>
    <w:rPr>
      <w:rFonts w:ascii="Times New Roman" w:eastAsia="Batang" w:hAnsi="Times New Roman" w:cs="Times New Roman"/>
      <w:sz w:val="20"/>
      <w:szCs w:val="20"/>
      <w:lang w:val="en-US" w:eastAsia="es-ES"/>
    </w:rPr>
  </w:style>
  <w:style w:type="paragraph" w:customStyle="1" w:styleId="Sangra2detindependiente4">
    <w:name w:val="Sangría 2 de t. independiente4"/>
    <w:basedOn w:val="Normal"/>
    <w:uiPriority w:val="99"/>
    <w:rsid w:val="00937AAB"/>
    <w:pPr>
      <w:overflowPunct w:val="0"/>
      <w:autoSpaceDE w:val="0"/>
      <w:spacing w:before="100"/>
      <w:ind w:left="1985"/>
      <w:jc w:val="both"/>
      <w:textAlignment w:val="baseline"/>
    </w:pPr>
    <w:rPr>
      <w:rFonts w:ascii="Arial" w:eastAsia="Batang" w:hAnsi="Arial"/>
      <w:sz w:val="22"/>
      <w:lang w:val="es-ES"/>
    </w:rPr>
  </w:style>
  <w:style w:type="paragraph" w:styleId="Descripcin">
    <w:name w:val="caption"/>
    <w:basedOn w:val="Normal"/>
    <w:next w:val="Normal"/>
    <w:uiPriority w:val="99"/>
    <w:qFormat/>
    <w:rsid w:val="00937AAB"/>
    <w:pPr>
      <w:suppressAutoHyphens w:val="0"/>
      <w:overflowPunct w:val="0"/>
      <w:autoSpaceDE w:val="0"/>
      <w:autoSpaceDN w:val="0"/>
      <w:adjustRightInd w:val="0"/>
      <w:jc w:val="center"/>
      <w:textAlignment w:val="baseline"/>
    </w:pPr>
    <w:rPr>
      <w:rFonts w:ascii="Arial" w:eastAsia="Batang" w:hAnsi="Arial"/>
      <w:b/>
      <w:lang w:eastAsia="es-ES"/>
    </w:rPr>
  </w:style>
  <w:style w:type="character" w:styleId="Refdecomentario">
    <w:name w:val="annotation reference"/>
    <w:basedOn w:val="Fuentedeprrafopredeter"/>
    <w:uiPriority w:val="99"/>
    <w:rsid w:val="00937AAB"/>
    <w:rPr>
      <w:rFonts w:cs="Times New Roman"/>
      <w:sz w:val="16"/>
    </w:rPr>
  </w:style>
  <w:style w:type="paragraph" w:customStyle="1" w:styleId="Sangra2detindependiente5">
    <w:name w:val="Sangría 2 de t. independiente5"/>
    <w:basedOn w:val="Normal"/>
    <w:uiPriority w:val="99"/>
    <w:rsid w:val="00937AAB"/>
    <w:pPr>
      <w:overflowPunct w:val="0"/>
      <w:autoSpaceDE w:val="0"/>
      <w:spacing w:before="100"/>
      <w:ind w:left="1985"/>
      <w:jc w:val="both"/>
      <w:textAlignment w:val="baseline"/>
    </w:pPr>
    <w:rPr>
      <w:rFonts w:ascii="Arial" w:eastAsia="Batang" w:hAnsi="Arial"/>
      <w:sz w:val="22"/>
      <w:lang w:val="es-MX"/>
    </w:rPr>
  </w:style>
  <w:style w:type="paragraph" w:customStyle="1" w:styleId="Div">
    <w:name w:val="Div"/>
    <w:basedOn w:val="Normal"/>
    <w:uiPriority w:val="99"/>
    <w:rsid w:val="00937AAB"/>
    <w:pPr>
      <w:shd w:val="solid" w:color="FFFFFF" w:fill="auto"/>
      <w:suppressAutoHyphens w:val="0"/>
      <w:jc w:val="both"/>
    </w:pPr>
    <w:rPr>
      <w:rFonts w:ascii="Verdana" w:eastAsia="Batang" w:hAnsi="Verdana" w:cs="Verdana"/>
      <w:color w:val="000000"/>
      <w:szCs w:val="24"/>
      <w:shd w:val="solid" w:color="FFFFFF" w:fill="auto"/>
      <w:lang w:val="ru-RU" w:eastAsia="ru-RU"/>
    </w:rPr>
  </w:style>
  <w:style w:type="paragraph" w:styleId="Sangranormal">
    <w:name w:val="Normal Indent"/>
    <w:basedOn w:val="Normal"/>
    <w:uiPriority w:val="99"/>
    <w:rsid w:val="00937AAB"/>
    <w:pPr>
      <w:suppressAutoHyphens w:val="0"/>
      <w:ind w:left="708"/>
    </w:pPr>
    <w:rPr>
      <w:rFonts w:ascii="Arial" w:eastAsia="Batang" w:hAnsi="Arial"/>
      <w:sz w:val="24"/>
      <w:lang w:eastAsia="es-ES"/>
    </w:rPr>
  </w:style>
  <w:style w:type="paragraph" w:styleId="TDC8">
    <w:name w:val="toc 8"/>
    <w:basedOn w:val="Normal"/>
    <w:next w:val="Normal"/>
    <w:uiPriority w:val="99"/>
    <w:rsid w:val="00937AAB"/>
    <w:pPr>
      <w:tabs>
        <w:tab w:val="left" w:leader="dot" w:pos="8079"/>
        <w:tab w:val="right" w:pos="8505"/>
      </w:tabs>
      <w:suppressAutoHyphens w:val="0"/>
      <w:ind w:left="4961" w:right="850"/>
    </w:pPr>
    <w:rPr>
      <w:rFonts w:ascii="Arial" w:eastAsia="Batang" w:hAnsi="Arial"/>
      <w:sz w:val="24"/>
      <w:lang w:eastAsia="es-ES"/>
    </w:rPr>
  </w:style>
  <w:style w:type="paragraph" w:styleId="TDC7">
    <w:name w:val="toc 7"/>
    <w:basedOn w:val="Normal"/>
    <w:next w:val="Normal"/>
    <w:uiPriority w:val="99"/>
    <w:rsid w:val="00937AAB"/>
    <w:pPr>
      <w:tabs>
        <w:tab w:val="left" w:leader="dot" w:pos="8079"/>
        <w:tab w:val="right" w:pos="8505"/>
      </w:tabs>
      <w:suppressAutoHyphens w:val="0"/>
      <w:ind w:left="4253" w:right="850"/>
    </w:pPr>
    <w:rPr>
      <w:rFonts w:ascii="Arial" w:eastAsia="Batang" w:hAnsi="Arial"/>
      <w:sz w:val="24"/>
      <w:lang w:eastAsia="es-ES"/>
    </w:rPr>
  </w:style>
  <w:style w:type="paragraph" w:styleId="TDC6">
    <w:name w:val="toc 6"/>
    <w:basedOn w:val="Normal"/>
    <w:next w:val="Normal"/>
    <w:uiPriority w:val="99"/>
    <w:rsid w:val="00937AAB"/>
    <w:pPr>
      <w:tabs>
        <w:tab w:val="left" w:leader="dot" w:pos="8079"/>
        <w:tab w:val="right" w:pos="8505"/>
      </w:tabs>
      <w:suppressAutoHyphens w:val="0"/>
      <w:ind w:left="3544" w:right="850"/>
    </w:pPr>
    <w:rPr>
      <w:rFonts w:ascii="Arial" w:eastAsia="Batang" w:hAnsi="Arial"/>
      <w:sz w:val="24"/>
      <w:lang w:eastAsia="es-ES"/>
    </w:rPr>
  </w:style>
  <w:style w:type="paragraph" w:styleId="TDC5">
    <w:name w:val="toc 5"/>
    <w:basedOn w:val="Normal"/>
    <w:next w:val="Normal"/>
    <w:uiPriority w:val="99"/>
    <w:rsid w:val="00937AAB"/>
    <w:pPr>
      <w:tabs>
        <w:tab w:val="left" w:leader="dot" w:pos="8079"/>
        <w:tab w:val="right" w:pos="8505"/>
      </w:tabs>
      <w:suppressAutoHyphens w:val="0"/>
      <w:ind w:left="2835" w:right="850"/>
    </w:pPr>
    <w:rPr>
      <w:rFonts w:ascii="Arial" w:eastAsia="Batang" w:hAnsi="Arial"/>
      <w:sz w:val="24"/>
      <w:lang w:eastAsia="es-ES"/>
    </w:rPr>
  </w:style>
  <w:style w:type="paragraph" w:styleId="TDC4">
    <w:name w:val="toc 4"/>
    <w:basedOn w:val="Normal"/>
    <w:next w:val="Normal"/>
    <w:uiPriority w:val="99"/>
    <w:rsid w:val="00937AAB"/>
    <w:pPr>
      <w:tabs>
        <w:tab w:val="left" w:leader="dot" w:pos="8079"/>
        <w:tab w:val="right" w:pos="8505"/>
      </w:tabs>
      <w:suppressAutoHyphens w:val="0"/>
      <w:ind w:left="2126" w:right="850"/>
    </w:pPr>
    <w:rPr>
      <w:rFonts w:ascii="Arial" w:eastAsia="Batang" w:hAnsi="Arial"/>
      <w:sz w:val="24"/>
      <w:lang w:eastAsia="es-ES"/>
    </w:rPr>
  </w:style>
  <w:style w:type="paragraph" w:styleId="TDC3">
    <w:name w:val="toc 3"/>
    <w:basedOn w:val="Normal"/>
    <w:next w:val="Normal"/>
    <w:uiPriority w:val="99"/>
    <w:rsid w:val="00937AAB"/>
    <w:pPr>
      <w:tabs>
        <w:tab w:val="left" w:leader="dot" w:pos="8079"/>
        <w:tab w:val="right" w:pos="8505"/>
      </w:tabs>
      <w:suppressAutoHyphens w:val="0"/>
      <w:ind w:left="1418" w:right="850"/>
    </w:pPr>
    <w:rPr>
      <w:rFonts w:ascii="Arial" w:eastAsia="Batang" w:hAnsi="Arial"/>
      <w:sz w:val="24"/>
      <w:lang w:eastAsia="es-ES"/>
    </w:rPr>
  </w:style>
  <w:style w:type="paragraph" w:styleId="TDC2">
    <w:name w:val="toc 2"/>
    <w:basedOn w:val="Normal"/>
    <w:next w:val="Normal"/>
    <w:uiPriority w:val="99"/>
    <w:rsid w:val="00937AAB"/>
    <w:pPr>
      <w:tabs>
        <w:tab w:val="left" w:leader="dot" w:pos="8079"/>
        <w:tab w:val="right" w:pos="8505"/>
      </w:tabs>
      <w:suppressAutoHyphens w:val="0"/>
      <w:ind w:left="709" w:right="850"/>
    </w:pPr>
    <w:rPr>
      <w:rFonts w:ascii="Arial" w:eastAsia="Batang" w:hAnsi="Arial"/>
      <w:sz w:val="24"/>
      <w:lang w:eastAsia="es-ES"/>
    </w:rPr>
  </w:style>
  <w:style w:type="paragraph" w:styleId="TDC1">
    <w:name w:val="toc 1"/>
    <w:basedOn w:val="Normal"/>
    <w:next w:val="Normal"/>
    <w:uiPriority w:val="99"/>
    <w:rsid w:val="00937AAB"/>
    <w:pPr>
      <w:tabs>
        <w:tab w:val="left" w:leader="dot" w:pos="8079"/>
        <w:tab w:val="right" w:pos="8505"/>
      </w:tabs>
      <w:suppressAutoHyphens w:val="0"/>
      <w:ind w:right="850"/>
    </w:pPr>
    <w:rPr>
      <w:rFonts w:ascii="Arial" w:eastAsia="Batang" w:hAnsi="Arial"/>
      <w:sz w:val="24"/>
      <w:lang w:eastAsia="es-ES"/>
    </w:rPr>
  </w:style>
  <w:style w:type="paragraph" w:styleId="ndice7">
    <w:name w:val="index 7"/>
    <w:basedOn w:val="Normal"/>
    <w:next w:val="Normal"/>
    <w:uiPriority w:val="99"/>
    <w:rsid w:val="00937AAB"/>
    <w:pPr>
      <w:suppressAutoHyphens w:val="0"/>
      <w:ind w:left="1698"/>
    </w:pPr>
    <w:rPr>
      <w:rFonts w:ascii="Arial" w:eastAsia="Batang" w:hAnsi="Arial"/>
      <w:sz w:val="24"/>
      <w:lang w:eastAsia="es-ES"/>
    </w:rPr>
  </w:style>
  <w:style w:type="paragraph" w:styleId="ndice6">
    <w:name w:val="index 6"/>
    <w:basedOn w:val="Normal"/>
    <w:next w:val="Normal"/>
    <w:uiPriority w:val="99"/>
    <w:rsid w:val="00937AAB"/>
    <w:pPr>
      <w:suppressAutoHyphens w:val="0"/>
      <w:ind w:left="1415"/>
    </w:pPr>
    <w:rPr>
      <w:rFonts w:ascii="Arial" w:eastAsia="Batang" w:hAnsi="Arial"/>
      <w:sz w:val="24"/>
      <w:lang w:eastAsia="es-ES"/>
    </w:rPr>
  </w:style>
  <w:style w:type="paragraph" w:styleId="ndice5">
    <w:name w:val="index 5"/>
    <w:basedOn w:val="Normal"/>
    <w:next w:val="Normal"/>
    <w:uiPriority w:val="99"/>
    <w:rsid w:val="00937AAB"/>
    <w:pPr>
      <w:suppressAutoHyphens w:val="0"/>
      <w:ind w:left="1132"/>
    </w:pPr>
    <w:rPr>
      <w:rFonts w:ascii="Arial" w:eastAsia="Batang" w:hAnsi="Arial"/>
      <w:sz w:val="24"/>
      <w:lang w:eastAsia="es-ES"/>
    </w:rPr>
  </w:style>
  <w:style w:type="paragraph" w:styleId="ndice4">
    <w:name w:val="index 4"/>
    <w:basedOn w:val="Normal"/>
    <w:next w:val="Normal"/>
    <w:uiPriority w:val="99"/>
    <w:rsid w:val="00937AAB"/>
    <w:pPr>
      <w:suppressAutoHyphens w:val="0"/>
      <w:ind w:left="849"/>
    </w:pPr>
    <w:rPr>
      <w:rFonts w:ascii="Arial" w:eastAsia="Batang" w:hAnsi="Arial"/>
      <w:sz w:val="24"/>
      <w:lang w:eastAsia="es-ES"/>
    </w:rPr>
  </w:style>
  <w:style w:type="paragraph" w:styleId="ndice3">
    <w:name w:val="index 3"/>
    <w:basedOn w:val="Normal"/>
    <w:next w:val="Normal"/>
    <w:uiPriority w:val="99"/>
    <w:rsid w:val="00937AAB"/>
    <w:pPr>
      <w:suppressAutoHyphens w:val="0"/>
      <w:ind w:left="566"/>
    </w:pPr>
    <w:rPr>
      <w:rFonts w:ascii="Arial" w:eastAsia="Batang" w:hAnsi="Arial"/>
      <w:sz w:val="24"/>
      <w:lang w:eastAsia="es-ES"/>
    </w:rPr>
  </w:style>
  <w:style w:type="paragraph" w:styleId="ndice2">
    <w:name w:val="index 2"/>
    <w:basedOn w:val="Normal"/>
    <w:next w:val="Normal"/>
    <w:uiPriority w:val="99"/>
    <w:rsid w:val="00937AAB"/>
    <w:pPr>
      <w:suppressAutoHyphens w:val="0"/>
      <w:ind w:left="283"/>
    </w:pPr>
    <w:rPr>
      <w:rFonts w:ascii="Arial" w:eastAsia="Batang" w:hAnsi="Arial"/>
      <w:sz w:val="24"/>
      <w:lang w:eastAsia="es-ES"/>
    </w:rPr>
  </w:style>
  <w:style w:type="paragraph" w:styleId="ndice1">
    <w:name w:val="index 1"/>
    <w:basedOn w:val="Normal"/>
    <w:next w:val="Normal"/>
    <w:uiPriority w:val="99"/>
    <w:rsid w:val="00937AAB"/>
    <w:pPr>
      <w:suppressAutoHyphens w:val="0"/>
    </w:pPr>
    <w:rPr>
      <w:rFonts w:ascii="Arial" w:eastAsia="Batang" w:hAnsi="Arial"/>
      <w:sz w:val="24"/>
      <w:lang w:eastAsia="es-ES"/>
    </w:rPr>
  </w:style>
  <w:style w:type="character" w:styleId="Nmerodelnea">
    <w:name w:val="line number"/>
    <w:basedOn w:val="Fuentedeprrafopredeter"/>
    <w:uiPriority w:val="99"/>
    <w:rsid w:val="00937AAB"/>
    <w:rPr>
      <w:rFonts w:cs="Times New Roman"/>
    </w:rPr>
  </w:style>
  <w:style w:type="paragraph" w:styleId="Ttulodendice">
    <w:name w:val="index heading"/>
    <w:basedOn w:val="Normal"/>
    <w:next w:val="ndice1"/>
    <w:uiPriority w:val="99"/>
    <w:rsid w:val="00937AAB"/>
    <w:pPr>
      <w:suppressAutoHyphens w:val="0"/>
    </w:pPr>
    <w:rPr>
      <w:rFonts w:ascii="Arial" w:eastAsia="Batang" w:hAnsi="Arial"/>
      <w:sz w:val="24"/>
      <w:lang w:eastAsia="es-ES"/>
    </w:rPr>
  </w:style>
  <w:style w:type="character" w:styleId="Refdenotaalpie">
    <w:name w:val="footnote reference"/>
    <w:basedOn w:val="Fuentedeprrafopredeter"/>
    <w:uiPriority w:val="99"/>
    <w:rsid w:val="00937AAB"/>
    <w:rPr>
      <w:rFonts w:cs="Times New Roman"/>
      <w:position w:val="6"/>
      <w:sz w:val="16"/>
    </w:rPr>
  </w:style>
  <w:style w:type="paragraph" w:styleId="Textodebloque">
    <w:name w:val="Block Text"/>
    <w:basedOn w:val="Normal"/>
    <w:rsid w:val="00937AAB"/>
    <w:pPr>
      <w:suppressAutoHyphens w:val="0"/>
      <w:ind w:left="851" w:right="-516" w:hanging="851"/>
      <w:jc w:val="both"/>
    </w:pPr>
    <w:rPr>
      <w:rFonts w:ascii="Arial" w:eastAsia="Batang" w:hAnsi="Arial"/>
      <w:sz w:val="22"/>
      <w:lang w:eastAsia="es-ES"/>
    </w:rPr>
  </w:style>
  <w:style w:type="paragraph" w:styleId="Textoindependiente2">
    <w:name w:val="Body Text 2"/>
    <w:basedOn w:val="Normal"/>
    <w:link w:val="Textoindependiente2Car"/>
    <w:rsid w:val="00937AAB"/>
    <w:pPr>
      <w:suppressAutoHyphens w:val="0"/>
      <w:spacing w:line="360" w:lineRule="auto"/>
      <w:jc w:val="both"/>
    </w:pPr>
    <w:rPr>
      <w:rFonts w:asciiTheme="minorHAnsi" w:eastAsiaTheme="minorHAnsi" w:hAnsiTheme="minorHAnsi" w:cstheme="minorBidi"/>
      <w:sz w:val="22"/>
      <w:szCs w:val="22"/>
      <w:lang w:eastAsia="en-US"/>
    </w:rPr>
  </w:style>
  <w:style w:type="character" w:customStyle="1" w:styleId="Textoindependiente2Car1">
    <w:name w:val="Texto independiente 2 Car1"/>
    <w:basedOn w:val="Fuentedeprrafopredeter"/>
    <w:uiPriority w:val="99"/>
    <w:rsid w:val="00937AAB"/>
    <w:rPr>
      <w:rFonts w:ascii="Times New Roman" w:eastAsia="MS Mincho" w:hAnsi="Times New Roman" w:cs="Times New Roman"/>
      <w:sz w:val="20"/>
      <w:szCs w:val="20"/>
      <w:lang w:val="es-ES_tradnl" w:eastAsia="ar-SA"/>
    </w:rPr>
  </w:style>
  <w:style w:type="character" w:customStyle="1" w:styleId="BodyText2Char1">
    <w:name w:val="Body Text 2 Char1"/>
    <w:basedOn w:val="Fuentedeprrafopredeter"/>
    <w:uiPriority w:val="99"/>
    <w:semiHidden/>
    <w:rsid w:val="00937AAB"/>
    <w:rPr>
      <w:sz w:val="24"/>
      <w:szCs w:val="20"/>
      <w:lang w:val="es-ES" w:eastAsia="ar-SA"/>
    </w:rPr>
  </w:style>
  <w:style w:type="paragraph" w:styleId="Mapadeldocumento">
    <w:name w:val="Document Map"/>
    <w:basedOn w:val="Normal"/>
    <w:link w:val="MapadeldocumentoCar"/>
    <w:uiPriority w:val="99"/>
    <w:rsid w:val="00937AAB"/>
    <w:pPr>
      <w:shd w:val="clear" w:color="auto" w:fill="000080"/>
      <w:suppressAutoHyphens w:val="0"/>
    </w:pPr>
    <w:rPr>
      <w:rFonts w:ascii="Tahoma" w:eastAsia="Batang" w:hAnsi="Tahoma"/>
      <w:sz w:val="24"/>
      <w:lang w:eastAsia="es-ES"/>
    </w:rPr>
  </w:style>
  <w:style w:type="character" w:customStyle="1" w:styleId="MapadeldocumentoCar">
    <w:name w:val="Mapa del documento Car"/>
    <w:basedOn w:val="Fuentedeprrafopredeter"/>
    <w:link w:val="Mapadeldocumento"/>
    <w:uiPriority w:val="99"/>
    <w:rsid w:val="00937AAB"/>
    <w:rPr>
      <w:rFonts w:ascii="Tahoma" w:eastAsia="Batang" w:hAnsi="Tahoma" w:cs="Times New Roman"/>
      <w:sz w:val="24"/>
      <w:szCs w:val="20"/>
      <w:shd w:val="clear" w:color="auto" w:fill="000080"/>
      <w:lang w:val="es-ES_tradnl" w:eastAsia="es-ES"/>
    </w:rPr>
  </w:style>
  <w:style w:type="character" w:customStyle="1" w:styleId="JoseIgnacioCruzIbarra">
    <w:name w:val="Jose Ignacio Cruz Ibarra"/>
    <w:uiPriority w:val="99"/>
    <w:semiHidden/>
    <w:rsid w:val="00937AAB"/>
    <w:rPr>
      <w:rFonts w:ascii="Arial" w:hAnsi="Arial"/>
      <w:color w:val="auto"/>
      <w:sz w:val="20"/>
    </w:rPr>
  </w:style>
  <w:style w:type="paragraph" w:customStyle="1" w:styleId="ListParagraph1">
    <w:name w:val="List Paragraph1"/>
    <w:basedOn w:val="Normal"/>
    <w:uiPriority w:val="99"/>
    <w:rsid w:val="00937AAB"/>
    <w:pPr>
      <w:suppressAutoHyphens w:val="0"/>
      <w:spacing w:after="200" w:line="276" w:lineRule="auto"/>
      <w:ind w:left="720"/>
    </w:pPr>
    <w:rPr>
      <w:rFonts w:ascii="Calibri" w:eastAsia="Batang" w:hAnsi="Calibri"/>
      <w:sz w:val="22"/>
      <w:szCs w:val="22"/>
      <w:lang w:val="es-MX" w:eastAsia="en-US"/>
    </w:rPr>
  </w:style>
  <w:style w:type="paragraph" w:customStyle="1" w:styleId="Prrafodelista11">
    <w:name w:val="Párrafo de lista11"/>
    <w:basedOn w:val="Normal"/>
    <w:uiPriority w:val="99"/>
    <w:rsid w:val="00937AAB"/>
    <w:pPr>
      <w:suppressAutoHyphens w:val="0"/>
      <w:spacing w:after="200" w:line="276" w:lineRule="auto"/>
      <w:ind w:left="720"/>
    </w:pPr>
    <w:rPr>
      <w:rFonts w:ascii="Calibri" w:eastAsia="Batang" w:hAnsi="Calibri"/>
      <w:sz w:val="22"/>
      <w:szCs w:val="22"/>
      <w:lang w:val="es-MX" w:eastAsia="en-US"/>
    </w:rPr>
  </w:style>
  <w:style w:type="paragraph" w:customStyle="1" w:styleId="Prrafodelista6">
    <w:name w:val="Párrafo de lista6"/>
    <w:basedOn w:val="Normal"/>
    <w:uiPriority w:val="99"/>
    <w:rsid w:val="00937AAB"/>
    <w:pPr>
      <w:suppressAutoHyphens w:val="0"/>
      <w:ind w:left="708"/>
    </w:pPr>
    <w:rPr>
      <w:rFonts w:eastAsia="Batang"/>
      <w:sz w:val="24"/>
      <w:szCs w:val="24"/>
      <w:lang w:val="es-MX" w:eastAsia="en-US"/>
    </w:rPr>
  </w:style>
  <w:style w:type="character" w:customStyle="1" w:styleId="NormalWebCar">
    <w:name w:val="Normal (Web) Car"/>
    <w:link w:val="NormalWeb"/>
    <w:uiPriority w:val="99"/>
    <w:locked/>
    <w:rsid w:val="00937AAB"/>
    <w:rPr>
      <w:rFonts w:ascii="Times New Roman" w:eastAsia="Times New Roman" w:hAnsi="Times New Roman" w:cs="Times New Roman"/>
      <w:sz w:val="20"/>
      <w:szCs w:val="20"/>
      <w:lang w:val="en-US" w:eastAsia="ar-SA"/>
    </w:rPr>
  </w:style>
  <w:style w:type="paragraph" w:styleId="TtuloTDC">
    <w:name w:val="TOC Heading"/>
    <w:basedOn w:val="Ttulo1"/>
    <w:next w:val="Normal"/>
    <w:uiPriority w:val="99"/>
    <w:qFormat/>
    <w:rsid w:val="00937AAB"/>
    <w:pPr>
      <w:keepNext/>
      <w:keepLines/>
      <w:suppressAutoHyphens w:val="0"/>
      <w:spacing w:before="480" w:line="276" w:lineRule="auto"/>
      <w:outlineLvl w:val="9"/>
    </w:pPr>
    <w:rPr>
      <w:rFonts w:ascii="Cambria" w:eastAsia="Batang" w:hAnsi="Cambria" w:cs="Times New Roman"/>
      <w:bCs/>
      <w:color w:val="365F91"/>
      <w:sz w:val="28"/>
      <w:szCs w:val="28"/>
      <w:u w:val="none"/>
      <w:lang w:val="es-ES" w:eastAsia="en-US"/>
    </w:rPr>
  </w:style>
  <w:style w:type="paragraph" w:customStyle="1" w:styleId="xl293">
    <w:name w:val="xl293"/>
    <w:basedOn w:val="Normal"/>
    <w:uiPriority w:val="99"/>
    <w:rsid w:val="00937AAB"/>
    <w:pPr>
      <w:suppressAutoHyphens w:val="0"/>
      <w:spacing w:before="100" w:beforeAutospacing="1" w:after="100" w:afterAutospacing="1"/>
    </w:pPr>
    <w:rPr>
      <w:rFonts w:eastAsia="Batang"/>
      <w:lang w:val="es-ES" w:eastAsia="es-ES"/>
    </w:rPr>
  </w:style>
  <w:style w:type="paragraph" w:customStyle="1" w:styleId="xl294">
    <w:name w:val="xl294"/>
    <w:basedOn w:val="Normal"/>
    <w:uiPriority w:val="99"/>
    <w:rsid w:val="00937AAB"/>
    <w:pPr>
      <w:suppressAutoHyphens w:val="0"/>
      <w:spacing w:before="100" w:beforeAutospacing="1" w:after="100" w:afterAutospacing="1"/>
    </w:pPr>
    <w:rPr>
      <w:rFonts w:eastAsia="Batang"/>
      <w:sz w:val="24"/>
      <w:szCs w:val="24"/>
      <w:lang w:val="es-ES" w:eastAsia="es-ES"/>
    </w:rPr>
  </w:style>
  <w:style w:type="paragraph" w:customStyle="1" w:styleId="xl295">
    <w:name w:val="xl295"/>
    <w:basedOn w:val="Normal"/>
    <w:uiPriority w:val="99"/>
    <w:rsid w:val="00937AAB"/>
    <w:pPr>
      <w:suppressAutoHyphens w:val="0"/>
      <w:spacing w:before="100" w:beforeAutospacing="1" w:after="100" w:afterAutospacing="1"/>
      <w:jc w:val="center"/>
    </w:pPr>
    <w:rPr>
      <w:rFonts w:eastAsia="Batang"/>
      <w:sz w:val="24"/>
      <w:szCs w:val="24"/>
      <w:lang w:val="es-ES" w:eastAsia="es-ES"/>
    </w:rPr>
  </w:style>
  <w:style w:type="paragraph" w:customStyle="1" w:styleId="xl296">
    <w:name w:val="xl296"/>
    <w:basedOn w:val="Normal"/>
    <w:uiPriority w:val="99"/>
    <w:rsid w:val="00937AAB"/>
    <w:pPr>
      <w:suppressAutoHyphens w:val="0"/>
      <w:spacing w:before="100" w:beforeAutospacing="1" w:after="100" w:afterAutospacing="1"/>
    </w:pPr>
    <w:rPr>
      <w:rFonts w:eastAsia="Batang"/>
      <w:sz w:val="24"/>
      <w:szCs w:val="24"/>
      <w:lang w:val="es-ES" w:eastAsia="es-ES"/>
    </w:rPr>
  </w:style>
  <w:style w:type="paragraph" w:customStyle="1" w:styleId="xl297">
    <w:name w:val="xl297"/>
    <w:basedOn w:val="Normal"/>
    <w:uiPriority w:val="99"/>
    <w:rsid w:val="00937AAB"/>
    <w:pPr>
      <w:suppressAutoHyphens w:val="0"/>
      <w:spacing w:before="100" w:beforeAutospacing="1" w:after="100" w:afterAutospacing="1"/>
    </w:pPr>
    <w:rPr>
      <w:rFonts w:eastAsia="Batang"/>
      <w:sz w:val="24"/>
      <w:szCs w:val="24"/>
      <w:lang w:val="es-ES" w:eastAsia="es-ES"/>
    </w:rPr>
  </w:style>
  <w:style w:type="paragraph" w:customStyle="1" w:styleId="xl298">
    <w:name w:val="xl298"/>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299">
    <w:name w:val="xl299"/>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Batang"/>
      <w:color w:val="000000"/>
      <w:lang w:val="es-ES" w:eastAsia="es-ES"/>
    </w:rPr>
  </w:style>
  <w:style w:type="paragraph" w:customStyle="1" w:styleId="xl300">
    <w:name w:val="xl300"/>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1">
    <w:name w:val="xl301"/>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302">
    <w:name w:val="xl302"/>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3">
    <w:name w:val="xl303"/>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Batang"/>
      <w:color w:val="000000"/>
      <w:lang w:val="es-ES" w:eastAsia="es-ES"/>
    </w:rPr>
  </w:style>
  <w:style w:type="paragraph" w:customStyle="1" w:styleId="xl304">
    <w:name w:val="xl304"/>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5">
    <w:name w:val="xl305"/>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lang w:val="es-ES" w:eastAsia="es-ES"/>
    </w:rPr>
  </w:style>
  <w:style w:type="paragraph" w:customStyle="1" w:styleId="xl306">
    <w:name w:val="xl306"/>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lang w:val="es-ES" w:eastAsia="es-ES"/>
    </w:rPr>
  </w:style>
  <w:style w:type="paragraph" w:customStyle="1" w:styleId="xl307">
    <w:name w:val="xl307"/>
    <w:basedOn w:val="Normal"/>
    <w:uiPriority w:val="99"/>
    <w:rsid w:val="00937AAB"/>
    <w:pPr>
      <w:suppressAutoHyphens w:val="0"/>
      <w:spacing w:before="100" w:beforeAutospacing="1" w:after="100" w:afterAutospacing="1"/>
      <w:textAlignment w:val="top"/>
    </w:pPr>
    <w:rPr>
      <w:rFonts w:eastAsia="Batang"/>
      <w:lang w:val="es-ES" w:eastAsia="es-ES"/>
    </w:rPr>
  </w:style>
  <w:style w:type="paragraph" w:customStyle="1" w:styleId="xl308">
    <w:name w:val="xl308"/>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Batang"/>
      <w:color w:val="000000"/>
      <w:lang w:val="es-ES" w:eastAsia="es-ES"/>
    </w:rPr>
  </w:style>
  <w:style w:type="paragraph" w:customStyle="1" w:styleId="xl309">
    <w:name w:val="xl309"/>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color w:val="000000"/>
      <w:lang w:val="es-ES" w:eastAsia="es-ES"/>
    </w:rPr>
  </w:style>
  <w:style w:type="paragraph" w:customStyle="1" w:styleId="xl310">
    <w:name w:val="xl310"/>
    <w:basedOn w:val="Normal"/>
    <w:uiPriority w:val="99"/>
    <w:rsid w:val="00937AAB"/>
    <w:pPr>
      <w:suppressAutoHyphens w:val="0"/>
      <w:spacing w:before="100" w:beforeAutospacing="1" w:after="100" w:afterAutospacing="1"/>
    </w:pPr>
    <w:rPr>
      <w:rFonts w:eastAsia="Batang"/>
      <w:sz w:val="24"/>
      <w:szCs w:val="24"/>
      <w:lang w:val="es-ES" w:eastAsia="es-ES"/>
    </w:rPr>
  </w:style>
  <w:style w:type="paragraph" w:customStyle="1" w:styleId="xl311">
    <w:name w:val="xl311"/>
    <w:basedOn w:val="Normal"/>
    <w:uiPriority w:val="99"/>
    <w:rsid w:val="00937AA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2">
    <w:name w:val="xl312"/>
    <w:basedOn w:val="Normal"/>
    <w:uiPriority w:val="99"/>
    <w:rsid w:val="00937AA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3">
    <w:name w:val="xl313"/>
    <w:basedOn w:val="Normal"/>
    <w:uiPriority w:val="99"/>
    <w:rsid w:val="00937AAB"/>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Batang"/>
      <w:b/>
      <w:bCs/>
      <w:lang w:val="es-ES" w:eastAsia="es-ES"/>
    </w:rPr>
  </w:style>
  <w:style w:type="paragraph" w:customStyle="1" w:styleId="xl314">
    <w:name w:val="xl314"/>
    <w:basedOn w:val="Normal"/>
    <w:uiPriority w:val="99"/>
    <w:rsid w:val="00937AAB"/>
    <w:pPr>
      <w:pBdr>
        <w:top w:val="single" w:sz="4" w:space="0" w:color="auto"/>
        <w:left w:val="single" w:sz="4" w:space="0" w:color="auto"/>
        <w:bottom w:val="single" w:sz="4" w:space="0" w:color="auto"/>
        <w:right w:val="single" w:sz="4" w:space="0" w:color="auto"/>
      </w:pBdr>
      <w:shd w:val="clear" w:color="C0C0C0" w:fill="BFBFBF"/>
      <w:suppressAutoHyphens w:val="0"/>
      <w:spacing w:before="100" w:beforeAutospacing="1" w:after="100" w:afterAutospacing="1"/>
      <w:jc w:val="center"/>
      <w:textAlignment w:val="center"/>
    </w:pPr>
    <w:rPr>
      <w:rFonts w:eastAsia="Batang"/>
      <w:b/>
      <w:bCs/>
      <w:color w:val="000000"/>
      <w:lang w:val="es-ES" w:eastAsia="es-ES"/>
    </w:rPr>
  </w:style>
  <w:style w:type="paragraph" w:customStyle="1" w:styleId="xl315">
    <w:name w:val="xl315"/>
    <w:basedOn w:val="Normal"/>
    <w:uiPriority w:val="99"/>
    <w:rsid w:val="00937A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paragraph" w:customStyle="1" w:styleId="xl316">
    <w:name w:val="xl316"/>
    <w:basedOn w:val="Normal"/>
    <w:uiPriority w:val="99"/>
    <w:rsid w:val="00937AA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paragraph" w:customStyle="1" w:styleId="xl317">
    <w:name w:val="xl317"/>
    <w:basedOn w:val="Normal"/>
    <w:uiPriority w:val="99"/>
    <w:rsid w:val="00937AAB"/>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Batang"/>
      <w:lang w:val="es-ES" w:eastAsia="es-ES"/>
    </w:rPr>
  </w:style>
  <w:style w:type="character" w:customStyle="1" w:styleId="WW-Absatz-Standardschriftart11">
    <w:name w:val="WW-Absatz-Standardschriftart11"/>
    <w:rsid w:val="00937AAB"/>
  </w:style>
  <w:style w:type="character" w:customStyle="1" w:styleId="WW-Absatz-Standardschriftart111">
    <w:name w:val="WW-Absatz-Standardschriftart111"/>
    <w:rsid w:val="00937AAB"/>
  </w:style>
  <w:style w:type="character" w:customStyle="1" w:styleId="WW-Absatz-Standardschriftart1111">
    <w:name w:val="WW-Absatz-Standardschriftart1111"/>
    <w:rsid w:val="00937AAB"/>
  </w:style>
  <w:style w:type="character" w:customStyle="1" w:styleId="WW-Absatz-Standardschriftart11111">
    <w:name w:val="WW-Absatz-Standardschriftart11111"/>
    <w:rsid w:val="00937AAB"/>
  </w:style>
  <w:style w:type="character" w:customStyle="1" w:styleId="WW-Absatz-Standardschriftart111111">
    <w:name w:val="WW-Absatz-Standardschriftart111111"/>
    <w:rsid w:val="00937AAB"/>
  </w:style>
  <w:style w:type="character" w:customStyle="1" w:styleId="WW-Absatz-Standardschriftart1111111">
    <w:name w:val="WW-Absatz-Standardschriftart1111111"/>
    <w:rsid w:val="00937AAB"/>
  </w:style>
  <w:style w:type="character" w:customStyle="1" w:styleId="WW-Absatz-Standardschriftart11111111">
    <w:name w:val="WW-Absatz-Standardschriftart11111111"/>
    <w:rsid w:val="00937AAB"/>
  </w:style>
  <w:style w:type="character" w:customStyle="1" w:styleId="WW-Absatz-Standardschriftart111111111">
    <w:name w:val="WW-Absatz-Standardschriftart111111111"/>
    <w:rsid w:val="00937AAB"/>
  </w:style>
  <w:style w:type="character" w:customStyle="1" w:styleId="WW-Absatz-Standardschriftart1111111111">
    <w:name w:val="WW-Absatz-Standardschriftart1111111111"/>
    <w:rsid w:val="00937AAB"/>
  </w:style>
  <w:style w:type="character" w:customStyle="1" w:styleId="WW-Absatz-Standardschriftart11111111111">
    <w:name w:val="WW-Absatz-Standardschriftart11111111111"/>
    <w:rsid w:val="00937AAB"/>
  </w:style>
  <w:style w:type="character" w:customStyle="1" w:styleId="WW-Absatz-Standardschriftart111111111111">
    <w:name w:val="WW-Absatz-Standardschriftart111111111111"/>
    <w:rsid w:val="00937AAB"/>
  </w:style>
  <w:style w:type="character" w:customStyle="1" w:styleId="WW-Absatz-Standardschriftart1111111111111">
    <w:name w:val="WW-Absatz-Standardschriftart1111111111111"/>
    <w:rsid w:val="00937AAB"/>
  </w:style>
  <w:style w:type="character" w:customStyle="1" w:styleId="WW-Absatz-Standardschriftart11111111111111">
    <w:name w:val="WW-Absatz-Standardschriftart11111111111111"/>
    <w:rsid w:val="00937AAB"/>
  </w:style>
  <w:style w:type="character" w:customStyle="1" w:styleId="WW-Absatz-Standardschriftart111111111111111">
    <w:name w:val="WW-Absatz-Standardschriftart111111111111111"/>
    <w:rsid w:val="00937AAB"/>
  </w:style>
  <w:style w:type="character" w:customStyle="1" w:styleId="WW-Absatz-Standardschriftart1111111111111111">
    <w:name w:val="WW-Absatz-Standardschriftart1111111111111111"/>
    <w:rsid w:val="00937AAB"/>
  </w:style>
  <w:style w:type="character" w:customStyle="1" w:styleId="WW-Absatz-Standardschriftart11111111111111111">
    <w:name w:val="WW-Absatz-Standardschriftart11111111111111111"/>
    <w:rsid w:val="00937AAB"/>
  </w:style>
  <w:style w:type="character" w:customStyle="1" w:styleId="WW-Absatz-Standardschriftart111111111111111111">
    <w:name w:val="WW-Absatz-Standardschriftart111111111111111111"/>
    <w:rsid w:val="00937AAB"/>
  </w:style>
  <w:style w:type="character" w:customStyle="1" w:styleId="WW-Absatz-Standardschriftart1111111111111111111">
    <w:name w:val="WW-Absatz-Standardschriftart1111111111111111111"/>
    <w:rsid w:val="00937AAB"/>
  </w:style>
  <w:style w:type="character" w:customStyle="1" w:styleId="WW-Absatz-Standardschriftart11111111111111111111">
    <w:name w:val="WW-Absatz-Standardschriftart11111111111111111111"/>
    <w:rsid w:val="00937AAB"/>
  </w:style>
  <w:style w:type="character" w:customStyle="1" w:styleId="WW-Absatz-Standardschriftart111111111111111111111">
    <w:name w:val="WW-Absatz-Standardschriftart111111111111111111111"/>
    <w:rsid w:val="00937AAB"/>
  </w:style>
  <w:style w:type="character" w:customStyle="1" w:styleId="WW8Num29z3">
    <w:name w:val="WW8Num29z3"/>
    <w:rsid w:val="00937AAB"/>
    <w:rPr>
      <w:rFonts w:ascii="Symbol" w:hAnsi="Symbol"/>
    </w:rPr>
  </w:style>
  <w:style w:type="character" w:customStyle="1" w:styleId="WW8Num30z3">
    <w:name w:val="WW8Num30z3"/>
    <w:rsid w:val="00937AAB"/>
    <w:rPr>
      <w:rFonts w:ascii="Symbol" w:hAnsi="Symbol"/>
    </w:rPr>
  </w:style>
  <w:style w:type="character" w:customStyle="1" w:styleId="BodyText21Car">
    <w:name w:val="Body Text 21 Car"/>
    <w:basedOn w:val="Fuentedeprrafopredeter1"/>
    <w:rsid w:val="00937AAB"/>
    <w:rPr>
      <w:rFonts w:ascii="Arial" w:hAnsi="Arial"/>
      <w:sz w:val="24"/>
      <w:lang w:val="es-ES_tradnl" w:eastAsia="ar-SA" w:bidi="ar-SA"/>
    </w:rPr>
  </w:style>
  <w:style w:type="paragraph" w:customStyle="1" w:styleId="WW-BodyTextIndent3">
    <w:name w:val="WW-Body Text Indent 3"/>
    <w:basedOn w:val="Normal"/>
    <w:rsid w:val="00937AAB"/>
    <w:pPr>
      <w:overflowPunct w:val="0"/>
      <w:autoSpaceDE w:val="0"/>
      <w:ind w:left="1980" w:hanging="540"/>
      <w:jc w:val="both"/>
      <w:textAlignment w:val="baseline"/>
    </w:pPr>
    <w:rPr>
      <w:rFonts w:ascii="Arial" w:eastAsia="Batang" w:hAnsi="Arial"/>
      <w:sz w:val="22"/>
    </w:rPr>
  </w:style>
  <w:style w:type="paragraph" w:customStyle="1" w:styleId="WW-BodyTextIndent31">
    <w:name w:val="WW-Body Text Indent 31"/>
    <w:basedOn w:val="Normal"/>
    <w:rsid w:val="00937AAB"/>
    <w:pPr>
      <w:overflowPunct w:val="0"/>
      <w:autoSpaceDE w:val="0"/>
      <w:spacing w:before="120"/>
      <w:ind w:left="1843" w:hanging="709"/>
      <w:jc w:val="both"/>
      <w:textAlignment w:val="baseline"/>
    </w:pPr>
    <w:rPr>
      <w:rFonts w:ascii="Arial" w:eastAsia="Batang" w:hAnsi="Arial"/>
      <w:sz w:val="22"/>
    </w:rPr>
  </w:style>
  <w:style w:type="paragraph" w:customStyle="1" w:styleId="Sangranormal1">
    <w:name w:val="Sangría normal1"/>
    <w:basedOn w:val="Normal"/>
    <w:rsid w:val="00937AAB"/>
    <w:pPr>
      <w:widowControl w:val="0"/>
      <w:overflowPunct w:val="0"/>
      <w:autoSpaceDE w:val="0"/>
      <w:ind w:left="708"/>
      <w:textAlignment w:val="baseline"/>
    </w:pPr>
    <w:rPr>
      <w:rFonts w:ascii="CG Times" w:eastAsia="Batang" w:hAnsi="CG Times"/>
    </w:rPr>
  </w:style>
  <w:style w:type="paragraph" w:customStyle="1" w:styleId="CarCarCarCarCarCarCarCarCarCar">
    <w:name w:val="Car Car Car Car Car Car Car Car Car Car"/>
    <w:basedOn w:val="Normal"/>
    <w:rsid w:val="00937AAB"/>
    <w:pPr>
      <w:spacing w:after="160" w:line="240" w:lineRule="exact"/>
    </w:pPr>
    <w:rPr>
      <w:rFonts w:ascii="Tahoma" w:eastAsia="Batang" w:hAnsi="Tahoma"/>
      <w:lang w:val="en-US"/>
    </w:rPr>
  </w:style>
  <w:style w:type="paragraph" w:customStyle="1" w:styleId="Textoindependiente23">
    <w:name w:val="Texto independiente 23"/>
    <w:basedOn w:val="Normal"/>
    <w:uiPriority w:val="99"/>
    <w:rsid w:val="00937AAB"/>
    <w:pPr>
      <w:widowControl w:val="0"/>
      <w:overflowPunct w:val="0"/>
      <w:autoSpaceDE w:val="0"/>
      <w:jc w:val="both"/>
      <w:textAlignment w:val="baseline"/>
    </w:pPr>
    <w:rPr>
      <w:rFonts w:ascii="Arial" w:eastAsia="Batang" w:hAnsi="Arial"/>
      <w:lang w:val="es-ES"/>
    </w:rPr>
  </w:style>
  <w:style w:type="paragraph" w:customStyle="1" w:styleId="Style10">
    <w:name w:val="Style10"/>
    <w:basedOn w:val="Normal"/>
    <w:uiPriority w:val="99"/>
    <w:rsid w:val="00937AAB"/>
    <w:pPr>
      <w:widowControl w:val="0"/>
      <w:suppressAutoHyphens w:val="0"/>
      <w:autoSpaceDE w:val="0"/>
      <w:autoSpaceDN w:val="0"/>
      <w:adjustRightInd w:val="0"/>
      <w:spacing w:line="256" w:lineRule="exact"/>
      <w:jc w:val="both"/>
    </w:pPr>
    <w:rPr>
      <w:rFonts w:ascii="Arial" w:eastAsia="Batang" w:hAnsi="Arial" w:cs="Arial"/>
      <w:sz w:val="24"/>
      <w:szCs w:val="24"/>
      <w:lang w:val="es-MX" w:eastAsia="es-MX"/>
    </w:rPr>
  </w:style>
  <w:style w:type="paragraph" w:customStyle="1" w:styleId="Textoindependiente24">
    <w:name w:val="Texto independiente 24"/>
    <w:basedOn w:val="Normal"/>
    <w:rsid w:val="00937AAB"/>
    <w:pPr>
      <w:widowControl w:val="0"/>
      <w:overflowPunct w:val="0"/>
      <w:autoSpaceDE w:val="0"/>
      <w:jc w:val="both"/>
      <w:textAlignment w:val="baseline"/>
    </w:pPr>
    <w:rPr>
      <w:rFonts w:ascii="Arial" w:eastAsia="Batang" w:hAnsi="Arial"/>
      <w:lang w:val="es-ES"/>
    </w:rPr>
  </w:style>
  <w:style w:type="paragraph" w:customStyle="1" w:styleId="Style7">
    <w:name w:val="Style7"/>
    <w:basedOn w:val="Normal"/>
    <w:uiPriority w:val="99"/>
    <w:rsid w:val="00937AAB"/>
    <w:pPr>
      <w:widowControl w:val="0"/>
      <w:suppressAutoHyphens w:val="0"/>
      <w:autoSpaceDE w:val="0"/>
      <w:autoSpaceDN w:val="0"/>
      <w:adjustRightInd w:val="0"/>
      <w:spacing w:line="216" w:lineRule="exact"/>
      <w:jc w:val="both"/>
    </w:pPr>
    <w:rPr>
      <w:rFonts w:ascii="Palatino Linotype" w:eastAsia="Batang" w:hAnsi="Palatino Linotype"/>
      <w:sz w:val="24"/>
      <w:szCs w:val="24"/>
      <w:lang w:val="es-MX" w:eastAsia="es-MX"/>
    </w:rPr>
  </w:style>
  <w:style w:type="character" w:customStyle="1" w:styleId="FontStyle11">
    <w:name w:val="Font Style11"/>
    <w:basedOn w:val="Fuentedeprrafopredeter"/>
    <w:uiPriority w:val="99"/>
    <w:rsid w:val="00937AAB"/>
    <w:rPr>
      <w:rFonts w:ascii="Arial" w:hAnsi="Arial" w:cs="Arial"/>
      <w:sz w:val="20"/>
      <w:szCs w:val="20"/>
    </w:rPr>
  </w:style>
  <w:style w:type="paragraph" w:customStyle="1" w:styleId="ecxmsonormal">
    <w:name w:val="ecxmsonormal"/>
    <w:basedOn w:val="Normal"/>
    <w:rsid w:val="00937AAB"/>
    <w:pPr>
      <w:suppressAutoHyphens w:val="0"/>
      <w:spacing w:after="324"/>
    </w:pPr>
    <w:rPr>
      <w:rFonts w:eastAsia="Batang"/>
      <w:sz w:val="24"/>
      <w:szCs w:val="24"/>
      <w:lang w:val="es-US" w:eastAsia="es-US"/>
    </w:rPr>
  </w:style>
  <w:style w:type="paragraph" w:customStyle="1" w:styleId="CarCarCar">
    <w:name w:val="Car Car Car"/>
    <w:basedOn w:val="Normal"/>
    <w:rsid w:val="00937AAB"/>
    <w:pPr>
      <w:suppressAutoHyphens w:val="0"/>
      <w:spacing w:after="160" w:line="240" w:lineRule="exact"/>
    </w:pPr>
    <w:rPr>
      <w:rFonts w:ascii="Tahoma" w:eastAsia="Batang" w:hAnsi="Tahoma"/>
      <w:lang w:val="en-US" w:eastAsia="en-US"/>
    </w:rPr>
  </w:style>
  <w:style w:type="table" w:customStyle="1" w:styleId="Tablaconcuadrcula1">
    <w:name w:val="Tabla con cuadrícula1"/>
    <w:basedOn w:val="Tablanormal"/>
    <w:next w:val="Tablaconcuadrcula"/>
    <w:rsid w:val="00937AAB"/>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7AAB"/>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937AAB"/>
    <w:pPr>
      <w:widowControl w:val="0"/>
      <w:autoSpaceDE w:val="0"/>
      <w:autoSpaceDN w:val="0"/>
      <w:adjustRightInd w:val="0"/>
      <w:spacing w:after="0" w:line="240" w:lineRule="auto"/>
    </w:pPr>
    <w:rPr>
      <w:rFonts w:ascii="Times New Roman" w:eastAsia="MS Mincho"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937AAB"/>
    <w:rPr>
      <w:b/>
      <w:bCs/>
      <w:i/>
      <w:iCs/>
      <w:color w:val="4472C4" w:themeColor="accent1"/>
    </w:rPr>
  </w:style>
  <w:style w:type="numbering" w:customStyle="1" w:styleId="Sinlista1">
    <w:name w:val="Sin lista1"/>
    <w:next w:val="Sinlista"/>
    <w:uiPriority w:val="99"/>
    <w:semiHidden/>
    <w:rsid w:val="00937AAB"/>
  </w:style>
  <w:style w:type="table" w:customStyle="1" w:styleId="Tablaconcuadrcula4">
    <w:name w:val="Tabla con cuadrícula4"/>
    <w:basedOn w:val="Tablanormal"/>
    <w:next w:val="Tablaconcuadrcula"/>
    <w:rsid w:val="00937AAB"/>
    <w:pPr>
      <w:spacing w:after="0" w:line="240" w:lineRule="auto"/>
    </w:pPr>
    <w:rPr>
      <w:rFonts w:ascii="Times New Roman" w:eastAsia="Batang"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45773179msonormal">
    <w:name w:val="yiv0745773179msonormal"/>
    <w:basedOn w:val="Normal"/>
    <w:rsid w:val="00937AAB"/>
    <w:pPr>
      <w:suppressAutoHyphens w:val="0"/>
      <w:spacing w:before="100" w:beforeAutospacing="1" w:after="100" w:afterAutospacing="1"/>
    </w:pPr>
    <w:rPr>
      <w:rFonts w:eastAsia="Times New Roman"/>
      <w:sz w:val="24"/>
      <w:szCs w:val="24"/>
      <w:lang w:val="es-MX" w:eastAsia="es-MX"/>
    </w:rPr>
  </w:style>
  <w:style w:type="paragraph" w:customStyle="1" w:styleId="yiv5597967390msonormal">
    <w:name w:val="yiv5597967390msonormal"/>
    <w:basedOn w:val="Normal"/>
    <w:rsid w:val="00937AAB"/>
    <w:pPr>
      <w:suppressAutoHyphens w:val="0"/>
      <w:spacing w:before="100" w:beforeAutospacing="1" w:after="100" w:afterAutospacing="1"/>
    </w:pPr>
    <w:rPr>
      <w:rFonts w:eastAsia="Times New Roman"/>
      <w:sz w:val="24"/>
      <w:szCs w:val="24"/>
      <w:lang w:val="es-MX" w:eastAsia="es-MX"/>
    </w:rPr>
  </w:style>
  <w:style w:type="paragraph" w:customStyle="1" w:styleId="xmsonormal">
    <w:name w:val="x_msonormal"/>
    <w:basedOn w:val="Normal"/>
    <w:rsid w:val="00937AAB"/>
    <w:pPr>
      <w:suppressAutoHyphens w:val="0"/>
      <w:spacing w:before="100" w:beforeAutospacing="1" w:after="100" w:afterAutospacing="1"/>
    </w:pPr>
    <w:rPr>
      <w:rFonts w:eastAsia="Times New Roman"/>
      <w:sz w:val="24"/>
      <w:szCs w:val="24"/>
      <w:lang w:val="es-MX" w:eastAsia="es-MX"/>
    </w:rPr>
  </w:style>
  <w:style w:type="paragraph" w:customStyle="1" w:styleId="xxmsonormal">
    <w:name w:val="x_xmsonormal"/>
    <w:basedOn w:val="Normal"/>
    <w:rsid w:val="00937AAB"/>
    <w:pPr>
      <w:suppressAutoHyphens w:val="0"/>
      <w:spacing w:before="100" w:beforeAutospacing="1" w:after="100" w:afterAutospacing="1"/>
    </w:pPr>
    <w:rPr>
      <w:rFonts w:eastAsia="Times New Roman"/>
      <w:sz w:val="24"/>
      <w:szCs w:val="24"/>
      <w:lang w:val="es-MX" w:eastAsia="es-MX"/>
    </w:rPr>
  </w:style>
  <w:style w:type="table" w:customStyle="1" w:styleId="Tablanormal11">
    <w:name w:val="Tabla normal 11"/>
    <w:basedOn w:val="Tablanormal"/>
    <w:uiPriority w:val="41"/>
    <w:rsid w:val="00DD35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saludbc.gob.mx:8080/bove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turas@saludbc.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saludbc.gob.mx/descargas/codigo_de_conduc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5464</Words>
  <Characters>30054</Characters>
  <Application>Microsoft Office Word</Application>
  <DocSecurity>4</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Montante Maldonado, Laura</dc:creator>
  <cp:lastModifiedBy>Claudia Elena Ibarra de la Peña</cp:lastModifiedBy>
  <cp:revision>2</cp:revision>
  <dcterms:created xsi:type="dcterms:W3CDTF">2025-09-26T22:19:00Z</dcterms:created>
  <dcterms:modified xsi:type="dcterms:W3CDTF">2025-09-26T22:19:00Z</dcterms:modified>
</cp:coreProperties>
</file>